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FBC4" w14:textId="77777777" w:rsidR="00042202" w:rsidRDefault="00042202">
      <w:pPr>
        <w:pStyle w:val="BodyText"/>
        <w:kinsoku w:val="0"/>
        <w:overflowPunct w:val="0"/>
        <w:rPr>
          <w:rFonts w:ascii="Times New Roman" w:hAnsi="Times New Roman" w:cs="Times New Roman"/>
          <w:sz w:val="20"/>
          <w:szCs w:val="20"/>
        </w:rPr>
      </w:pPr>
    </w:p>
    <w:p w14:paraId="55623FF4" w14:textId="77777777" w:rsidR="00875B18" w:rsidRDefault="00875B18">
      <w:pPr>
        <w:pStyle w:val="BodyText"/>
        <w:kinsoku w:val="0"/>
        <w:overflowPunct w:val="0"/>
        <w:rPr>
          <w:rFonts w:ascii="Times New Roman" w:hAnsi="Times New Roman" w:cs="Times New Roman"/>
          <w:sz w:val="20"/>
          <w:szCs w:val="20"/>
        </w:rPr>
      </w:pPr>
    </w:p>
    <w:p w14:paraId="353C64DC" w14:textId="77777777" w:rsidR="00875B18" w:rsidRDefault="00875B18">
      <w:pPr>
        <w:pStyle w:val="BodyText"/>
        <w:kinsoku w:val="0"/>
        <w:overflowPunct w:val="0"/>
        <w:rPr>
          <w:rFonts w:ascii="Times New Roman" w:hAnsi="Times New Roman" w:cs="Times New Roman"/>
          <w:sz w:val="20"/>
          <w:szCs w:val="20"/>
        </w:rPr>
      </w:pPr>
    </w:p>
    <w:p w14:paraId="68F61101" w14:textId="6007CF66" w:rsidR="00875B18" w:rsidRDefault="00A55197" w:rsidP="00875B18">
      <w:pPr>
        <w:pStyle w:val="BodyText"/>
        <w:kinsoku w:val="0"/>
        <w:overflowPunct w:val="0"/>
        <w:jc w:val="center"/>
        <w:rPr>
          <w:rFonts w:ascii="Times New Roman" w:hAnsi="Times New Roman" w:cs="Times New Roman"/>
          <w:sz w:val="20"/>
          <w:szCs w:val="20"/>
        </w:rPr>
      </w:pPr>
      <w:r w:rsidRPr="00783200">
        <w:rPr>
          <w:noProof/>
        </w:rPr>
        <w:drawing>
          <wp:inline distT="0" distB="0" distL="0" distR="0" wp14:anchorId="0A293C08" wp14:editId="4E2E4487">
            <wp:extent cx="3876675" cy="91440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6675" cy="914400"/>
                    </a:xfrm>
                    <a:prstGeom prst="rect">
                      <a:avLst/>
                    </a:prstGeom>
                    <a:noFill/>
                    <a:ln>
                      <a:noFill/>
                    </a:ln>
                  </pic:spPr>
                </pic:pic>
              </a:graphicData>
            </a:graphic>
          </wp:inline>
        </w:drawing>
      </w:r>
    </w:p>
    <w:p w14:paraId="42F73F56" w14:textId="77777777" w:rsidR="00875B18" w:rsidRDefault="00875B18">
      <w:pPr>
        <w:pStyle w:val="BodyText"/>
        <w:kinsoku w:val="0"/>
        <w:overflowPunct w:val="0"/>
        <w:rPr>
          <w:rFonts w:ascii="Times New Roman" w:hAnsi="Times New Roman" w:cs="Times New Roman"/>
          <w:sz w:val="20"/>
          <w:szCs w:val="20"/>
        </w:rPr>
      </w:pPr>
    </w:p>
    <w:p w14:paraId="22459645" w14:textId="77777777" w:rsidR="00875B18" w:rsidRDefault="00875B18">
      <w:pPr>
        <w:pStyle w:val="BodyText"/>
        <w:kinsoku w:val="0"/>
        <w:overflowPunct w:val="0"/>
        <w:rPr>
          <w:rFonts w:ascii="Times New Roman" w:hAnsi="Times New Roman" w:cs="Times New Roman"/>
          <w:sz w:val="20"/>
          <w:szCs w:val="20"/>
        </w:rPr>
      </w:pPr>
    </w:p>
    <w:p w14:paraId="62A2883E" w14:textId="77777777" w:rsidR="00875B18" w:rsidRDefault="00875B18">
      <w:pPr>
        <w:pStyle w:val="BodyText"/>
        <w:kinsoku w:val="0"/>
        <w:overflowPunct w:val="0"/>
        <w:rPr>
          <w:rFonts w:ascii="Times New Roman" w:hAnsi="Times New Roman" w:cs="Times New Roman"/>
          <w:sz w:val="20"/>
          <w:szCs w:val="20"/>
        </w:rPr>
      </w:pPr>
    </w:p>
    <w:p w14:paraId="10518EB0" w14:textId="77777777" w:rsidR="00875B18" w:rsidRDefault="00875B18">
      <w:pPr>
        <w:pStyle w:val="BodyText"/>
        <w:kinsoku w:val="0"/>
        <w:overflowPunct w:val="0"/>
        <w:rPr>
          <w:rFonts w:ascii="Times New Roman" w:hAnsi="Times New Roman" w:cs="Times New Roman"/>
          <w:sz w:val="20"/>
          <w:szCs w:val="20"/>
        </w:rPr>
      </w:pPr>
    </w:p>
    <w:p w14:paraId="23DBB973" w14:textId="02EF9B6D" w:rsidR="00042202" w:rsidRDefault="00A55197">
      <w:pPr>
        <w:pStyle w:val="BodyText"/>
        <w:kinsoku w:val="0"/>
        <w:overflowPunct w:val="0"/>
        <w:spacing w:before="4"/>
        <w:rPr>
          <w:rFonts w:ascii="Arial Black" w:hAnsi="Arial Black" w:cs="Arial Black"/>
          <w:sz w:val="10"/>
          <w:szCs w:val="10"/>
        </w:rPr>
      </w:pPr>
      <w:r>
        <w:rPr>
          <w:noProof/>
        </w:rPr>
        <mc:AlternateContent>
          <mc:Choice Requires="wps">
            <w:drawing>
              <wp:anchor distT="0" distB="0" distL="0" distR="0" simplePos="0" relativeHeight="251652608" behindDoc="0" locked="0" layoutInCell="0" allowOverlap="1" wp14:anchorId="6AF0C32A" wp14:editId="514298E0">
                <wp:simplePos x="0" y="0"/>
                <wp:positionH relativeFrom="page">
                  <wp:posOffset>836930</wp:posOffset>
                </wp:positionH>
                <wp:positionV relativeFrom="paragraph">
                  <wp:posOffset>116840</wp:posOffset>
                </wp:positionV>
                <wp:extent cx="6100445" cy="1622425"/>
                <wp:effectExtent l="0" t="0" r="0" b="0"/>
                <wp:wrapTopAndBottom/>
                <wp:docPr id="1699229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1622425"/>
                        </a:xfrm>
                        <a:prstGeom prst="rect">
                          <a:avLst/>
                        </a:prstGeom>
                        <a:solidFill>
                          <a:srgbClr val="BCD5ED"/>
                        </a:solidFill>
                        <a:ln w="18288" cmpd="dbl">
                          <a:solidFill>
                            <a:srgbClr val="000000"/>
                          </a:solidFill>
                          <a:miter lim="800000"/>
                          <a:headEnd/>
                          <a:tailEnd/>
                        </a:ln>
                      </wps:spPr>
                      <wps:txbx>
                        <w:txbxContent>
                          <w:p w14:paraId="6A0B5E9F" w14:textId="77777777" w:rsidR="00042202" w:rsidRDefault="00042202">
                            <w:pPr>
                              <w:pStyle w:val="BodyText"/>
                              <w:kinsoku w:val="0"/>
                              <w:overflowPunct w:val="0"/>
                              <w:spacing w:before="7"/>
                              <w:rPr>
                                <w:rFonts w:ascii="Arial Black" w:hAnsi="Arial Black" w:cs="Arial Black"/>
                                <w:color w:val="000000"/>
                                <w:sz w:val="27"/>
                                <w:szCs w:val="27"/>
                              </w:rPr>
                            </w:pPr>
                          </w:p>
                          <w:p w14:paraId="5139EF06" w14:textId="77777777" w:rsidR="00BD14EB" w:rsidRDefault="00BD14EB" w:rsidP="000D4CC3">
                            <w:pPr>
                              <w:pStyle w:val="BodyText"/>
                              <w:kinsoku w:val="0"/>
                              <w:overflowPunct w:val="0"/>
                              <w:ind w:left="90" w:right="-60"/>
                              <w:jc w:val="center"/>
                              <w:rPr>
                                <w:rFonts w:ascii="Arial Black" w:hAnsi="Arial Black" w:cs="Arial Black"/>
                                <w:smallCaps/>
                                <w:color w:val="000000"/>
                                <w:sz w:val="30"/>
                                <w:szCs w:val="30"/>
                              </w:rPr>
                            </w:pPr>
                          </w:p>
                          <w:p w14:paraId="36939D49" w14:textId="77777777" w:rsidR="00042202" w:rsidRDefault="00042202" w:rsidP="00BD14EB">
                            <w:pPr>
                              <w:pStyle w:val="BodyText"/>
                              <w:kinsoku w:val="0"/>
                              <w:overflowPunct w:val="0"/>
                              <w:ind w:left="90" w:right="-60"/>
                              <w:jc w:val="center"/>
                              <w:rPr>
                                <w:rFonts w:ascii="Arial Black" w:hAnsi="Arial Black" w:cs="Arial Black"/>
                                <w:smallCaps/>
                                <w:color w:val="000000"/>
                                <w:sz w:val="30"/>
                                <w:szCs w:val="30"/>
                              </w:rPr>
                            </w:pPr>
                            <w:r>
                              <w:rPr>
                                <w:rFonts w:ascii="Arial Black" w:hAnsi="Arial Black" w:cs="Arial Black"/>
                                <w:smallCaps/>
                                <w:color w:val="000000"/>
                                <w:sz w:val="30"/>
                                <w:szCs w:val="30"/>
                              </w:rPr>
                              <w:t>Request for Vendor Quotes</w:t>
                            </w:r>
                          </w:p>
                          <w:p w14:paraId="5805C6C5" w14:textId="77777777" w:rsidR="00042202" w:rsidRDefault="00042202">
                            <w:pPr>
                              <w:pStyle w:val="BodyText"/>
                              <w:kinsoku w:val="0"/>
                              <w:overflowPunct w:val="0"/>
                              <w:spacing w:before="67"/>
                              <w:ind w:left="2212" w:right="2214"/>
                              <w:jc w:val="center"/>
                              <w:rPr>
                                <w:rFonts w:ascii="Arial Black" w:hAnsi="Arial Black" w:cs="Arial Black"/>
                                <w:color w:val="000000"/>
                                <w:spacing w:val="-5"/>
                              </w:rPr>
                            </w:pPr>
                            <w:r>
                              <w:rPr>
                                <w:rFonts w:ascii="Arial Black" w:hAnsi="Arial Black" w:cs="Arial Black"/>
                                <w:color w:val="000000"/>
                                <w:spacing w:val="-5"/>
                              </w:rPr>
                              <w:t>FOR</w:t>
                            </w:r>
                          </w:p>
                          <w:p w14:paraId="70A757D1" w14:textId="77777777" w:rsidR="00042202" w:rsidRDefault="00515040">
                            <w:pPr>
                              <w:pStyle w:val="BodyText"/>
                              <w:kinsoku w:val="0"/>
                              <w:overflowPunct w:val="0"/>
                              <w:spacing w:before="18"/>
                              <w:ind w:left="2211" w:right="2214"/>
                              <w:jc w:val="center"/>
                              <w:rPr>
                                <w:rFonts w:ascii="Arial Black" w:hAnsi="Arial Black" w:cs="Arial Black"/>
                                <w:smallCaps/>
                                <w:color w:val="000000"/>
                                <w:spacing w:val="-2"/>
                                <w:sz w:val="30"/>
                                <w:szCs w:val="30"/>
                              </w:rPr>
                            </w:pPr>
                            <w:r>
                              <w:rPr>
                                <w:rFonts w:ascii="Arial Black" w:hAnsi="Arial Black" w:cs="Arial Black"/>
                                <w:smallCaps/>
                                <w:color w:val="000000"/>
                                <w:spacing w:val="-2"/>
                                <w:sz w:val="30"/>
                                <w:szCs w:val="30"/>
                              </w:rPr>
                              <w:t>AUDIT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0C32A" id="_x0000_t202" coordsize="21600,21600" o:spt="202" path="m,l,21600r21600,l21600,xe">
                <v:stroke joinstyle="miter"/>
                <v:path gradientshapeok="t" o:connecttype="rect"/>
              </v:shapetype>
              <v:shape id="Text Box 2" o:spid="_x0000_s1026" type="#_x0000_t202" style="position:absolute;margin-left:65.9pt;margin-top:9.2pt;width:480.35pt;height:127.7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" o:allowincell="f" fillcolor="#bcd5ed" strokeweight="1.44pt">
                <v:stroke linestyle="thinThin"/>
                <v:textbox inset="0,0,0,0">
                  <w:txbxContent>
                    <w:p w14:paraId="6A0B5E9F" w14:textId="77777777" w:rsidR="00042202" w:rsidRDefault="00042202">
                      <w:pPr>
                        <w:pStyle w:val="BodyText"/>
                        <w:kinsoku w:val="0"/>
                        <w:overflowPunct w:val="0"/>
                        <w:spacing w:before="7"/>
                        <w:rPr>
                          <w:rFonts w:ascii="Arial Black" w:hAnsi="Arial Black" w:cs="Arial Black"/>
                          <w:color w:val="000000"/>
                          <w:sz w:val="27"/>
                          <w:szCs w:val="27"/>
                        </w:rPr>
                      </w:pPr>
                    </w:p>
                    <w:p w14:paraId="5139EF06" w14:textId="77777777" w:rsidR="00BD14EB" w:rsidRDefault="00BD14EB" w:rsidP="000D4CC3">
                      <w:pPr>
                        <w:pStyle w:val="BodyText"/>
                        <w:kinsoku w:val="0"/>
                        <w:overflowPunct w:val="0"/>
                        <w:ind w:left="90" w:right="-60"/>
                        <w:jc w:val="center"/>
                        <w:rPr>
                          <w:rFonts w:ascii="Arial Black" w:hAnsi="Arial Black" w:cs="Arial Black"/>
                          <w:smallCaps/>
                          <w:color w:val="000000"/>
                          <w:sz w:val="30"/>
                          <w:szCs w:val="30"/>
                        </w:rPr>
                      </w:pPr>
                    </w:p>
                    <w:p w14:paraId="36939D49" w14:textId="77777777" w:rsidR="00042202" w:rsidRDefault="00042202" w:rsidP="00BD14EB">
                      <w:pPr>
                        <w:pStyle w:val="BodyText"/>
                        <w:kinsoku w:val="0"/>
                        <w:overflowPunct w:val="0"/>
                        <w:ind w:left="90" w:right="-60"/>
                        <w:jc w:val="center"/>
                        <w:rPr>
                          <w:rFonts w:ascii="Arial Black" w:hAnsi="Arial Black" w:cs="Arial Black"/>
                          <w:smallCaps/>
                          <w:color w:val="000000"/>
                          <w:sz w:val="30"/>
                          <w:szCs w:val="30"/>
                        </w:rPr>
                      </w:pPr>
                      <w:r>
                        <w:rPr>
                          <w:rFonts w:ascii="Arial Black" w:hAnsi="Arial Black" w:cs="Arial Black"/>
                          <w:smallCaps/>
                          <w:color w:val="000000"/>
                          <w:sz w:val="30"/>
                          <w:szCs w:val="30"/>
                        </w:rPr>
                        <w:t>Request for Vendor Quotes</w:t>
                      </w:r>
                    </w:p>
                    <w:p w14:paraId="5805C6C5" w14:textId="77777777" w:rsidR="00042202" w:rsidRDefault="00042202">
                      <w:pPr>
                        <w:pStyle w:val="BodyText"/>
                        <w:kinsoku w:val="0"/>
                        <w:overflowPunct w:val="0"/>
                        <w:spacing w:before="67"/>
                        <w:ind w:left="2212" w:right="2214"/>
                        <w:jc w:val="center"/>
                        <w:rPr>
                          <w:rFonts w:ascii="Arial Black" w:hAnsi="Arial Black" w:cs="Arial Black"/>
                          <w:color w:val="000000"/>
                          <w:spacing w:val="-5"/>
                        </w:rPr>
                      </w:pPr>
                      <w:r>
                        <w:rPr>
                          <w:rFonts w:ascii="Arial Black" w:hAnsi="Arial Black" w:cs="Arial Black"/>
                          <w:color w:val="000000"/>
                          <w:spacing w:val="-5"/>
                        </w:rPr>
                        <w:t>FOR</w:t>
                      </w:r>
                    </w:p>
                    <w:p w14:paraId="70A757D1" w14:textId="77777777" w:rsidR="00042202" w:rsidRDefault="00515040">
                      <w:pPr>
                        <w:pStyle w:val="BodyText"/>
                        <w:kinsoku w:val="0"/>
                        <w:overflowPunct w:val="0"/>
                        <w:spacing w:before="18"/>
                        <w:ind w:left="2211" w:right="2214"/>
                        <w:jc w:val="center"/>
                        <w:rPr>
                          <w:rFonts w:ascii="Arial Black" w:hAnsi="Arial Black" w:cs="Arial Black"/>
                          <w:smallCaps/>
                          <w:color w:val="000000"/>
                          <w:spacing w:val="-2"/>
                          <w:sz w:val="30"/>
                          <w:szCs w:val="30"/>
                        </w:rPr>
                      </w:pPr>
                      <w:r>
                        <w:rPr>
                          <w:rFonts w:ascii="Arial Black" w:hAnsi="Arial Black" w:cs="Arial Black"/>
                          <w:smallCaps/>
                          <w:color w:val="000000"/>
                          <w:spacing w:val="-2"/>
                          <w:sz w:val="30"/>
                          <w:szCs w:val="30"/>
                        </w:rPr>
                        <w:t>AUDIT SERVICES</w:t>
                      </w:r>
                    </w:p>
                  </w:txbxContent>
                </v:textbox>
                <w10:wrap type="topAndBottom" anchorx="page"/>
              </v:shape>
            </w:pict>
          </mc:Fallback>
        </mc:AlternateContent>
      </w:r>
    </w:p>
    <w:p w14:paraId="3F663D81" w14:textId="0AE0E880" w:rsidR="00042202" w:rsidRDefault="00A55197">
      <w:pPr>
        <w:pStyle w:val="BodyText"/>
        <w:kinsoku w:val="0"/>
        <w:overflowPunct w:val="0"/>
        <w:spacing w:before="11"/>
        <w:rPr>
          <w:rFonts w:ascii="Arial Black" w:hAnsi="Arial Black" w:cs="Arial Black"/>
          <w:sz w:val="18"/>
          <w:szCs w:val="18"/>
        </w:rPr>
      </w:pPr>
      <w:r>
        <w:rPr>
          <w:noProof/>
        </w:rPr>
        <mc:AlternateContent>
          <mc:Choice Requires="wps">
            <w:drawing>
              <wp:anchor distT="0" distB="0" distL="0" distR="0" simplePos="0" relativeHeight="251653632" behindDoc="0" locked="0" layoutInCell="0" allowOverlap="1" wp14:anchorId="317C0E4E" wp14:editId="09909641">
                <wp:simplePos x="0" y="0"/>
                <wp:positionH relativeFrom="page">
                  <wp:posOffset>836930</wp:posOffset>
                </wp:positionH>
                <wp:positionV relativeFrom="paragraph">
                  <wp:posOffset>1840230</wp:posOffset>
                </wp:positionV>
                <wp:extent cx="6100445" cy="1597025"/>
                <wp:effectExtent l="0" t="0" r="0" b="0"/>
                <wp:wrapTopAndBottom/>
                <wp:docPr id="1709096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1597025"/>
                        </a:xfrm>
                        <a:prstGeom prst="rect">
                          <a:avLst/>
                        </a:prstGeom>
                        <a:solidFill>
                          <a:srgbClr val="BCD5ED"/>
                        </a:solidFill>
                        <a:ln w="18288" cmpd="dbl">
                          <a:solidFill>
                            <a:srgbClr val="001F5F"/>
                          </a:solidFill>
                          <a:miter lim="800000"/>
                          <a:headEnd/>
                          <a:tailEnd/>
                        </a:ln>
                      </wps:spPr>
                      <wps:txbx>
                        <w:txbxContent>
                          <w:p w14:paraId="76299A67" w14:textId="77777777" w:rsidR="00042202" w:rsidRDefault="00042202">
                            <w:pPr>
                              <w:pStyle w:val="BodyText"/>
                              <w:kinsoku w:val="0"/>
                              <w:overflowPunct w:val="0"/>
                              <w:spacing w:before="13"/>
                              <w:rPr>
                                <w:rFonts w:ascii="Arial Black" w:hAnsi="Arial Black" w:cs="Arial Black"/>
                                <w:color w:val="000000"/>
                                <w:sz w:val="20"/>
                                <w:szCs w:val="20"/>
                              </w:rPr>
                            </w:pPr>
                          </w:p>
                          <w:p w14:paraId="35156AB0" w14:textId="311BDD33" w:rsidR="00042202" w:rsidRDefault="00042202" w:rsidP="00875B18">
                            <w:pPr>
                              <w:pStyle w:val="BodyText"/>
                              <w:tabs>
                                <w:tab w:val="left" w:pos="1947"/>
                              </w:tabs>
                              <w:kinsoku w:val="0"/>
                              <w:overflowPunct w:val="0"/>
                              <w:ind w:left="56"/>
                              <w:jc w:val="center"/>
                              <w:rPr>
                                <w:color w:val="000000"/>
                              </w:rPr>
                            </w:pPr>
                            <w:r>
                              <w:rPr>
                                <w:color w:val="000000"/>
                              </w:rPr>
                              <w:t xml:space="preserve">ISSUED: </w:t>
                            </w:r>
                            <w:r w:rsidR="00A55197">
                              <w:rPr>
                                <w:color w:val="000000"/>
                                <w:u w:val="single"/>
                              </w:rPr>
                              <w:t>December 15</w:t>
                            </w:r>
                            <w:r w:rsidR="00CD3F55" w:rsidRPr="00925746">
                              <w:rPr>
                                <w:color w:val="000000"/>
                                <w:u w:val="single"/>
                              </w:rPr>
                              <w:t>, 202</w:t>
                            </w:r>
                            <w:r w:rsidR="00875B18">
                              <w:rPr>
                                <w:color w:val="000000"/>
                                <w:u w:val="single"/>
                              </w:rPr>
                              <w:t>5</w:t>
                            </w:r>
                          </w:p>
                          <w:p w14:paraId="11AAB2CA" w14:textId="2AB58076" w:rsidR="00BD14EB" w:rsidRDefault="00042202" w:rsidP="00BD14EB">
                            <w:pPr>
                              <w:pStyle w:val="BodyText"/>
                              <w:kinsoku w:val="0"/>
                              <w:overflowPunct w:val="0"/>
                              <w:ind w:left="2211" w:right="2214"/>
                              <w:jc w:val="center"/>
                              <w:rPr>
                                <w:color w:val="000000"/>
                                <w:spacing w:val="-2"/>
                              </w:rPr>
                            </w:pPr>
                            <w:r>
                              <w:rPr>
                                <w:color w:val="000000"/>
                              </w:rPr>
                              <w:t>Period</w:t>
                            </w:r>
                            <w:r>
                              <w:rPr>
                                <w:color w:val="000000"/>
                                <w:spacing w:val="-4"/>
                              </w:rPr>
                              <w:t xml:space="preserve"> </w:t>
                            </w:r>
                            <w:r>
                              <w:rPr>
                                <w:color w:val="000000"/>
                              </w:rPr>
                              <w:t xml:space="preserve">of </w:t>
                            </w:r>
                            <w:r>
                              <w:rPr>
                                <w:color w:val="000000"/>
                                <w:spacing w:val="-2"/>
                              </w:rPr>
                              <w:t>Performance</w:t>
                            </w:r>
                          </w:p>
                          <w:p w14:paraId="03FB2A3E" w14:textId="77777777" w:rsidR="00A55197" w:rsidRDefault="00A55197" w:rsidP="00BD14EB">
                            <w:pPr>
                              <w:pStyle w:val="BodyText"/>
                              <w:kinsoku w:val="0"/>
                              <w:overflowPunct w:val="0"/>
                              <w:ind w:left="2211" w:right="2214"/>
                              <w:jc w:val="center"/>
                              <w:rPr>
                                <w:color w:val="000000"/>
                                <w:spacing w:val="-2"/>
                              </w:rPr>
                            </w:pPr>
                          </w:p>
                          <w:p w14:paraId="1A277BEC" w14:textId="2E4A4B39" w:rsidR="00A55197" w:rsidRDefault="00875B18" w:rsidP="00BD14EB">
                            <w:pPr>
                              <w:pStyle w:val="BodyText"/>
                              <w:kinsoku w:val="0"/>
                              <w:overflowPunct w:val="0"/>
                              <w:ind w:left="2211" w:right="2214"/>
                              <w:jc w:val="center"/>
                              <w:rPr>
                                <w:color w:val="000000"/>
                              </w:rPr>
                            </w:pPr>
                            <w:r>
                              <w:rPr>
                                <w:color w:val="000000"/>
                              </w:rPr>
                              <w:t>July</w:t>
                            </w:r>
                            <w:r w:rsidR="00515040" w:rsidRPr="00925746">
                              <w:rPr>
                                <w:color w:val="000000"/>
                              </w:rPr>
                              <w:t xml:space="preserve"> 1, 202</w:t>
                            </w:r>
                            <w:r w:rsidR="0083589C">
                              <w:rPr>
                                <w:color w:val="000000"/>
                              </w:rPr>
                              <w:t>5</w:t>
                            </w:r>
                            <w:r w:rsidR="007109D7" w:rsidRPr="00925746">
                              <w:rPr>
                                <w:color w:val="000000"/>
                              </w:rPr>
                              <w:t xml:space="preserve"> to</w:t>
                            </w:r>
                            <w:r w:rsidR="00042202" w:rsidRPr="00925746">
                              <w:rPr>
                                <w:color w:val="000000"/>
                              </w:rPr>
                              <w:t xml:space="preserve"> </w:t>
                            </w:r>
                            <w:r>
                              <w:rPr>
                                <w:color w:val="000000"/>
                              </w:rPr>
                              <w:t xml:space="preserve"> June</w:t>
                            </w:r>
                            <w:r w:rsidR="007109D7" w:rsidRPr="00925746">
                              <w:rPr>
                                <w:color w:val="000000"/>
                              </w:rPr>
                              <w:t xml:space="preserve"> 30, 20</w:t>
                            </w:r>
                            <w:r w:rsidR="00A55197">
                              <w:rPr>
                                <w:color w:val="000000"/>
                              </w:rPr>
                              <w:t>2</w:t>
                            </w:r>
                            <w:r w:rsidR="0083589C">
                              <w:rPr>
                                <w:color w:val="000000"/>
                              </w:rPr>
                              <w:t>6</w:t>
                            </w:r>
                            <w:r w:rsidR="00A55197">
                              <w:rPr>
                                <w:color w:val="000000"/>
                              </w:rPr>
                              <w:t xml:space="preserve"> </w:t>
                            </w:r>
                          </w:p>
                          <w:p w14:paraId="5C99A27C" w14:textId="4AB02E70" w:rsidR="00BD14EB" w:rsidRDefault="00A55197" w:rsidP="00BD14EB">
                            <w:pPr>
                              <w:pStyle w:val="BodyText"/>
                              <w:kinsoku w:val="0"/>
                              <w:overflowPunct w:val="0"/>
                              <w:ind w:left="2211" w:right="2214"/>
                              <w:jc w:val="center"/>
                              <w:rPr>
                                <w:color w:val="000000"/>
                              </w:rPr>
                            </w:pPr>
                            <w:r>
                              <w:rPr>
                                <w:color w:val="000000"/>
                              </w:rPr>
                              <w:t xml:space="preserve">(with </w:t>
                            </w:r>
                            <w:r w:rsidR="00E97037">
                              <w:rPr>
                                <w:color w:val="000000"/>
                              </w:rPr>
                              <w:t>2</w:t>
                            </w:r>
                            <w:r>
                              <w:rPr>
                                <w:color w:val="000000"/>
                              </w:rPr>
                              <w:t xml:space="preserve"> one-year renewal options)</w:t>
                            </w:r>
                          </w:p>
                          <w:p w14:paraId="3950EF40" w14:textId="77777777" w:rsidR="00A55197" w:rsidRPr="00BD14EB" w:rsidRDefault="00A55197" w:rsidP="00BD14EB">
                            <w:pPr>
                              <w:pStyle w:val="BodyText"/>
                              <w:kinsoku w:val="0"/>
                              <w:overflowPunct w:val="0"/>
                              <w:ind w:left="2211" w:right="2214"/>
                              <w:jc w:val="center"/>
                              <w:rPr>
                                <w:color w:val="000000"/>
                                <w:spacing w:val="-2"/>
                              </w:rPr>
                            </w:pPr>
                          </w:p>
                          <w:p w14:paraId="0CFB443E" w14:textId="4CDA8715" w:rsidR="00BD14EB" w:rsidRDefault="00BD14EB" w:rsidP="00BD14EB">
                            <w:pPr>
                              <w:pStyle w:val="BodyText"/>
                              <w:tabs>
                                <w:tab w:val="left" w:pos="3807"/>
                              </w:tabs>
                              <w:kinsoku w:val="0"/>
                              <w:overflowPunct w:val="0"/>
                              <w:spacing w:before="92"/>
                              <w:ind w:right="195"/>
                              <w:jc w:val="center"/>
                            </w:pPr>
                            <w:r>
                              <w:rPr>
                                <w:u w:val="single"/>
                              </w:rPr>
                              <w:t>Deadline</w:t>
                            </w:r>
                            <w:r>
                              <w:rPr>
                                <w:spacing w:val="-9"/>
                                <w:u w:val="single"/>
                              </w:rPr>
                              <w:t xml:space="preserve"> </w:t>
                            </w:r>
                            <w:r>
                              <w:rPr>
                                <w:u w:val="single"/>
                              </w:rPr>
                              <w:t>for</w:t>
                            </w:r>
                            <w:r>
                              <w:rPr>
                                <w:spacing w:val="-7"/>
                                <w:u w:val="single"/>
                              </w:rPr>
                              <w:t xml:space="preserve"> </w:t>
                            </w:r>
                            <w:r>
                              <w:rPr>
                                <w:spacing w:val="-2"/>
                                <w:u w:val="single"/>
                              </w:rPr>
                              <w:t>Submission:</w:t>
                            </w:r>
                            <w:r w:rsidR="00A55197">
                              <w:rPr>
                                <w:spacing w:val="-2"/>
                                <w:u w:val="single"/>
                              </w:rPr>
                              <w:t xml:space="preserve"> January 30</w:t>
                            </w:r>
                            <w:r w:rsidR="000B3E22" w:rsidRPr="00925746">
                              <w:rPr>
                                <w:spacing w:val="-2"/>
                                <w:u w:val="single"/>
                              </w:rPr>
                              <w:t>, 20</w:t>
                            </w:r>
                            <w:r w:rsidR="00A55197">
                              <w:rPr>
                                <w:spacing w:val="-2"/>
                                <w:u w:val="single"/>
                              </w:rPr>
                              <w:t>26</w:t>
                            </w:r>
                            <w:r w:rsidRPr="00925746">
                              <w:rPr>
                                <w:u w:val="single"/>
                              </w:rPr>
                              <w:t>,</w:t>
                            </w:r>
                            <w:r w:rsidRPr="00925746">
                              <w:rPr>
                                <w:spacing w:val="-3"/>
                                <w:u w:val="single"/>
                              </w:rPr>
                              <w:t xml:space="preserve"> </w:t>
                            </w:r>
                            <w:r w:rsidRPr="00925746">
                              <w:rPr>
                                <w:u w:val="single"/>
                              </w:rPr>
                              <w:t>by</w:t>
                            </w:r>
                            <w:r w:rsidRPr="00925746">
                              <w:rPr>
                                <w:spacing w:val="-3"/>
                                <w:u w:val="single"/>
                              </w:rPr>
                              <w:t xml:space="preserve"> </w:t>
                            </w:r>
                            <w:r w:rsidRPr="00925746">
                              <w:rPr>
                                <w:u w:val="single"/>
                              </w:rPr>
                              <w:t>3:00</w:t>
                            </w:r>
                            <w:r w:rsidRPr="00925746">
                              <w:rPr>
                                <w:spacing w:val="-2"/>
                                <w:u w:val="single"/>
                              </w:rPr>
                              <w:t xml:space="preserve"> </w:t>
                            </w:r>
                            <w:r w:rsidRPr="00925746">
                              <w:rPr>
                                <w:u w:val="single"/>
                              </w:rPr>
                              <w:t xml:space="preserve">p.m. </w:t>
                            </w:r>
                            <w:r w:rsidRPr="00925746">
                              <w:rPr>
                                <w:spacing w:val="-2"/>
                                <w:u w:val="single"/>
                              </w:rPr>
                              <w:t>(EST)</w:t>
                            </w:r>
                          </w:p>
                          <w:p w14:paraId="1E75C628" w14:textId="77777777" w:rsidR="00042202" w:rsidRDefault="00042202">
                            <w:pPr>
                              <w:pStyle w:val="BodyText"/>
                              <w:tabs>
                                <w:tab w:val="left" w:pos="1129"/>
                                <w:tab w:val="left" w:pos="2529"/>
                              </w:tabs>
                              <w:kinsoku w:val="0"/>
                              <w:overflowPunct w:val="0"/>
                              <w:ind w:left="-1" w:right="1323"/>
                              <w:jc w:val="center"/>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0E4E" id="Text Box 3" o:spid="_x0000_s1027" type="#_x0000_t202" style="position:absolute;margin-left:65.9pt;margin-top:144.9pt;width:480.35pt;height:125.7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" o:allowincell="f" fillcolor="#bcd5ed" strokecolor="#001f5f" strokeweight="1.44pt">
                <v:stroke linestyle="thinThin"/>
                <v:textbox inset="0,0,0,0">
                  <w:txbxContent>
                    <w:p w14:paraId="76299A67" w14:textId="77777777" w:rsidR="00042202" w:rsidRDefault="00042202">
                      <w:pPr>
                        <w:pStyle w:val="BodyText"/>
                        <w:kinsoku w:val="0"/>
                        <w:overflowPunct w:val="0"/>
                        <w:spacing w:before="13"/>
                        <w:rPr>
                          <w:rFonts w:ascii="Arial Black" w:hAnsi="Arial Black" w:cs="Arial Black"/>
                          <w:color w:val="000000"/>
                          <w:sz w:val="20"/>
                          <w:szCs w:val="20"/>
                        </w:rPr>
                      </w:pPr>
                    </w:p>
                    <w:p w14:paraId="35156AB0" w14:textId="311BDD33" w:rsidR="00042202" w:rsidRDefault="00042202" w:rsidP="00875B18">
                      <w:pPr>
                        <w:pStyle w:val="BodyText"/>
                        <w:tabs>
                          <w:tab w:val="left" w:pos="1947"/>
                        </w:tabs>
                        <w:kinsoku w:val="0"/>
                        <w:overflowPunct w:val="0"/>
                        <w:ind w:left="56"/>
                        <w:jc w:val="center"/>
                        <w:rPr>
                          <w:color w:val="000000"/>
                        </w:rPr>
                      </w:pPr>
                      <w:r>
                        <w:rPr>
                          <w:color w:val="000000"/>
                        </w:rPr>
                        <w:t xml:space="preserve">ISSUED: </w:t>
                      </w:r>
                      <w:r w:rsidR="00A55197">
                        <w:rPr>
                          <w:color w:val="000000"/>
                          <w:u w:val="single"/>
                        </w:rPr>
                        <w:t>December 15</w:t>
                      </w:r>
                      <w:r w:rsidR="00CD3F55" w:rsidRPr="00925746">
                        <w:rPr>
                          <w:color w:val="000000"/>
                          <w:u w:val="single"/>
                        </w:rPr>
                        <w:t>, 202</w:t>
                      </w:r>
                      <w:r w:rsidR="00875B18">
                        <w:rPr>
                          <w:color w:val="000000"/>
                          <w:u w:val="single"/>
                        </w:rPr>
                        <w:t>5</w:t>
                      </w:r>
                    </w:p>
                    <w:p w14:paraId="11AAB2CA" w14:textId="2AB58076" w:rsidR="00BD14EB" w:rsidRDefault="00042202" w:rsidP="00BD14EB">
                      <w:pPr>
                        <w:pStyle w:val="BodyText"/>
                        <w:kinsoku w:val="0"/>
                        <w:overflowPunct w:val="0"/>
                        <w:ind w:left="2211" w:right="2214"/>
                        <w:jc w:val="center"/>
                        <w:rPr>
                          <w:color w:val="000000"/>
                          <w:spacing w:val="-2"/>
                        </w:rPr>
                      </w:pPr>
                      <w:r>
                        <w:rPr>
                          <w:color w:val="000000"/>
                        </w:rPr>
                        <w:t>Period</w:t>
                      </w:r>
                      <w:r>
                        <w:rPr>
                          <w:color w:val="000000"/>
                          <w:spacing w:val="-4"/>
                        </w:rPr>
                        <w:t xml:space="preserve"> </w:t>
                      </w:r>
                      <w:r>
                        <w:rPr>
                          <w:color w:val="000000"/>
                        </w:rPr>
                        <w:t xml:space="preserve">of </w:t>
                      </w:r>
                      <w:r>
                        <w:rPr>
                          <w:color w:val="000000"/>
                          <w:spacing w:val="-2"/>
                        </w:rPr>
                        <w:t>Performance</w:t>
                      </w:r>
                    </w:p>
                    <w:p w14:paraId="03FB2A3E" w14:textId="77777777" w:rsidR="00A55197" w:rsidRDefault="00A55197" w:rsidP="00BD14EB">
                      <w:pPr>
                        <w:pStyle w:val="BodyText"/>
                        <w:kinsoku w:val="0"/>
                        <w:overflowPunct w:val="0"/>
                        <w:ind w:left="2211" w:right="2214"/>
                        <w:jc w:val="center"/>
                        <w:rPr>
                          <w:color w:val="000000"/>
                          <w:spacing w:val="-2"/>
                        </w:rPr>
                      </w:pPr>
                    </w:p>
                    <w:p w14:paraId="1A277BEC" w14:textId="2E4A4B39" w:rsidR="00A55197" w:rsidRDefault="00875B18" w:rsidP="00BD14EB">
                      <w:pPr>
                        <w:pStyle w:val="BodyText"/>
                        <w:kinsoku w:val="0"/>
                        <w:overflowPunct w:val="0"/>
                        <w:ind w:left="2211" w:right="2214"/>
                        <w:jc w:val="center"/>
                        <w:rPr>
                          <w:color w:val="000000"/>
                        </w:rPr>
                      </w:pPr>
                      <w:r>
                        <w:rPr>
                          <w:color w:val="000000"/>
                        </w:rPr>
                        <w:t>July</w:t>
                      </w:r>
                      <w:r w:rsidR="00515040" w:rsidRPr="00925746">
                        <w:rPr>
                          <w:color w:val="000000"/>
                        </w:rPr>
                        <w:t xml:space="preserve"> 1, 202</w:t>
                      </w:r>
                      <w:r w:rsidR="0083589C">
                        <w:rPr>
                          <w:color w:val="000000"/>
                        </w:rPr>
                        <w:t>5</w:t>
                      </w:r>
                      <w:r w:rsidR="007109D7" w:rsidRPr="00925746">
                        <w:rPr>
                          <w:color w:val="000000"/>
                        </w:rPr>
                        <w:t xml:space="preserve"> to</w:t>
                      </w:r>
                      <w:r w:rsidR="00042202" w:rsidRPr="00925746">
                        <w:rPr>
                          <w:color w:val="000000"/>
                        </w:rPr>
                        <w:t xml:space="preserve"> </w:t>
                      </w:r>
                      <w:r>
                        <w:rPr>
                          <w:color w:val="000000"/>
                        </w:rPr>
                        <w:t xml:space="preserve"> June</w:t>
                      </w:r>
                      <w:r w:rsidR="007109D7" w:rsidRPr="00925746">
                        <w:rPr>
                          <w:color w:val="000000"/>
                        </w:rPr>
                        <w:t xml:space="preserve"> 30, 20</w:t>
                      </w:r>
                      <w:r w:rsidR="00A55197">
                        <w:rPr>
                          <w:color w:val="000000"/>
                        </w:rPr>
                        <w:t>2</w:t>
                      </w:r>
                      <w:r w:rsidR="0083589C">
                        <w:rPr>
                          <w:color w:val="000000"/>
                        </w:rPr>
                        <w:t>6</w:t>
                      </w:r>
                      <w:r w:rsidR="00A55197">
                        <w:rPr>
                          <w:color w:val="000000"/>
                        </w:rPr>
                        <w:t xml:space="preserve"> </w:t>
                      </w:r>
                    </w:p>
                    <w:p w14:paraId="5C99A27C" w14:textId="4AB02E70" w:rsidR="00BD14EB" w:rsidRDefault="00A55197" w:rsidP="00BD14EB">
                      <w:pPr>
                        <w:pStyle w:val="BodyText"/>
                        <w:kinsoku w:val="0"/>
                        <w:overflowPunct w:val="0"/>
                        <w:ind w:left="2211" w:right="2214"/>
                        <w:jc w:val="center"/>
                        <w:rPr>
                          <w:color w:val="000000"/>
                        </w:rPr>
                      </w:pPr>
                      <w:r>
                        <w:rPr>
                          <w:color w:val="000000"/>
                        </w:rPr>
                        <w:t xml:space="preserve">(with </w:t>
                      </w:r>
                      <w:r w:rsidR="00E97037">
                        <w:rPr>
                          <w:color w:val="000000"/>
                        </w:rPr>
                        <w:t>2</w:t>
                      </w:r>
                      <w:r>
                        <w:rPr>
                          <w:color w:val="000000"/>
                        </w:rPr>
                        <w:t xml:space="preserve"> one-year renewal options)</w:t>
                      </w:r>
                    </w:p>
                    <w:p w14:paraId="3950EF40" w14:textId="77777777" w:rsidR="00A55197" w:rsidRPr="00BD14EB" w:rsidRDefault="00A55197" w:rsidP="00BD14EB">
                      <w:pPr>
                        <w:pStyle w:val="BodyText"/>
                        <w:kinsoku w:val="0"/>
                        <w:overflowPunct w:val="0"/>
                        <w:ind w:left="2211" w:right="2214"/>
                        <w:jc w:val="center"/>
                        <w:rPr>
                          <w:color w:val="000000"/>
                          <w:spacing w:val="-2"/>
                        </w:rPr>
                      </w:pPr>
                    </w:p>
                    <w:p w14:paraId="0CFB443E" w14:textId="4CDA8715" w:rsidR="00BD14EB" w:rsidRDefault="00BD14EB" w:rsidP="00BD14EB">
                      <w:pPr>
                        <w:pStyle w:val="BodyText"/>
                        <w:tabs>
                          <w:tab w:val="left" w:pos="3807"/>
                        </w:tabs>
                        <w:kinsoku w:val="0"/>
                        <w:overflowPunct w:val="0"/>
                        <w:spacing w:before="92"/>
                        <w:ind w:right="195"/>
                        <w:jc w:val="center"/>
                      </w:pPr>
                      <w:r>
                        <w:rPr>
                          <w:u w:val="single"/>
                        </w:rPr>
                        <w:t>Deadline</w:t>
                      </w:r>
                      <w:r>
                        <w:rPr>
                          <w:spacing w:val="-9"/>
                          <w:u w:val="single"/>
                        </w:rPr>
                        <w:t xml:space="preserve"> </w:t>
                      </w:r>
                      <w:r>
                        <w:rPr>
                          <w:u w:val="single"/>
                        </w:rPr>
                        <w:t>for</w:t>
                      </w:r>
                      <w:r>
                        <w:rPr>
                          <w:spacing w:val="-7"/>
                          <w:u w:val="single"/>
                        </w:rPr>
                        <w:t xml:space="preserve"> </w:t>
                      </w:r>
                      <w:r>
                        <w:rPr>
                          <w:spacing w:val="-2"/>
                          <w:u w:val="single"/>
                        </w:rPr>
                        <w:t>Submission:</w:t>
                      </w:r>
                      <w:r w:rsidR="00A55197">
                        <w:rPr>
                          <w:spacing w:val="-2"/>
                          <w:u w:val="single"/>
                        </w:rPr>
                        <w:t xml:space="preserve"> January 30</w:t>
                      </w:r>
                      <w:r w:rsidR="000B3E22" w:rsidRPr="00925746">
                        <w:rPr>
                          <w:spacing w:val="-2"/>
                          <w:u w:val="single"/>
                        </w:rPr>
                        <w:t>, 20</w:t>
                      </w:r>
                      <w:r w:rsidR="00A55197">
                        <w:rPr>
                          <w:spacing w:val="-2"/>
                          <w:u w:val="single"/>
                        </w:rPr>
                        <w:t>26</w:t>
                      </w:r>
                      <w:r w:rsidRPr="00925746">
                        <w:rPr>
                          <w:u w:val="single"/>
                        </w:rPr>
                        <w:t>,</w:t>
                      </w:r>
                      <w:r w:rsidRPr="00925746">
                        <w:rPr>
                          <w:spacing w:val="-3"/>
                          <w:u w:val="single"/>
                        </w:rPr>
                        <w:t xml:space="preserve"> </w:t>
                      </w:r>
                      <w:r w:rsidRPr="00925746">
                        <w:rPr>
                          <w:u w:val="single"/>
                        </w:rPr>
                        <w:t>by</w:t>
                      </w:r>
                      <w:r w:rsidRPr="00925746">
                        <w:rPr>
                          <w:spacing w:val="-3"/>
                          <w:u w:val="single"/>
                        </w:rPr>
                        <w:t xml:space="preserve"> </w:t>
                      </w:r>
                      <w:r w:rsidRPr="00925746">
                        <w:rPr>
                          <w:u w:val="single"/>
                        </w:rPr>
                        <w:t>3:00</w:t>
                      </w:r>
                      <w:r w:rsidRPr="00925746">
                        <w:rPr>
                          <w:spacing w:val="-2"/>
                          <w:u w:val="single"/>
                        </w:rPr>
                        <w:t xml:space="preserve"> </w:t>
                      </w:r>
                      <w:r w:rsidRPr="00925746">
                        <w:rPr>
                          <w:u w:val="single"/>
                        </w:rPr>
                        <w:t xml:space="preserve">p.m. </w:t>
                      </w:r>
                      <w:r w:rsidRPr="00925746">
                        <w:rPr>
                          <w:spacing w:val="-2"/>
                          <w:u w:val="single"/>
                        </w:rPr>
                        <w:t>(EST)</w:t>
                      </w:r>
                    </w:p>
                    <w:p w14:paraId="1E75C628" w14:textId="77777777" w:rsidR="00042202" w:rsidRDefault="00042202">
                      <w:pPr>
                        <w:pStyle w:val="BodyText"/>
                        <w:tabs>
                          <w:tab w:val="left" w:pos="1129"/>
                          <w:tab w:val="left" w:pos="2529"/>
                        </w:tabs>
                        <w:kinsoku w:val="0"/>
                        <w:overflowPunct w:val="0"/>
                        <w:ind w:left="-1" w:right="1323"/>
                        <w:jc w:val="center"/>
                        <w:rPr>
                          <w:color w:val="000000"/>
                        </w:rPr>
                      </w:pPr>
                    </w:p>
                  </w:txbxContent>
                </v:textbox>
                <w10:wrap type="topAndBottom" anchorx="page"/>
              </v:shape>
            </w:pict>
          </mc:Fallback>
        </mc:AlternateContent>
      </w:r>
    </w:p>
    <w:p w14:paraId="505257B4" w14:textId="77777777" w:rsidR="00042202" w:rsidRDefault="00042202">
      <w:pPr>
        <w:pStyle w:val="BodyText"/>
        <w:kinsoku w:val="0"/>
        <w:overflowPunct w:val="0"/>
        <w:spacing w:before="13"/>
        <w:rPr>
          <w:rFonts w:ascii="Arial Black" w:hAnsi="Arial Black" w:cs="Arial Black"/>
          <w:sz w:val="13"/>
          <w:szCs w:val="13"/>
        </w:rPr>
      </w:pPr>
    </w:p>
    <w:p w14:paraId="01FB6611" w14:textId="77777777" w:rsidR="00042202" w:rsidRDefault="00042202">
      <w:pPr>
        <w:pStyle w:val="BodyText"/>
        <w:kinsoku w:val="0"/>
        <w:overflowPunct w:val="0"/>
        <w:rPr>
          <w:sz w:val="16"/>
          <w:szCs w:val="16"/>
        </w:rPr>
      </w:pPr>
    </w:p>
    <w:p w14:paraId="24874D34" w14:textId="77777777" w:rsidR="00042202" w:rsidRDefault="00875B18" w:rsidP="00875B18">
      <w:pPr>
        <w:pStyle w:val="BodyText"/>
        <w:kinsoku w:val="0"/>
        <w:overflowPunct w:val="0"/>
        <w:ind w:right="40"/>
        <w:jc w:val="center"/>
      </w:pPr>
      <w:r>
        <w:t>The Workforce Board Lehigh Valley</w:t>
      </w:r>
    </w:p>
    <w:p w14:paraId="75A9921D" w14:textId="56B4C839" w:rsidR="00875B18" w:rsidRDefault="00875B18" w:rsidP="000D4CC3">
      <w:pPr>
        <w:pStyle w:val="BodyText"/>
        <w:kinsoku w:val="0"/>
        <w:overflowPunct w:val="0"/>
        <w:ind w:left="3312" w:right="3499"/>
        <w:jc w:val="center"/>
        <w:rPr>
          <w:rStyle w:val="d-b"/>
          <w:rFonts w:ascii="Roboto" w:hAnsi="Roboto" w:cs="Arial"/>
          <w:color w:val="464E56"/>
          <w:sz w:val="21"/>
          <w:szCs w:val="21"/>
          <w:shd w:val="clear" w:color="auto" w:fill="FFFFFF"/>
        </w:rPr>
      </w:pPr>
      <w:r>
        <w:rPr>
          <w:rStyle w:val="d-b"/>
          <w:rFonts w:ascii="Roboto" w:hAnsi="Roboto" w:cs="Arial"/>
          <w:color w:val="464E56"/>
          <w:sz w:val="21"/>
          <w:szCs w:val="21"/>
          <w:shd w:val="clear" w:color="auto" w:fill="FFFFFF"/>
        </w:rPr>
        <w:t>555 Union Blvd</w:t>
      </w:r>
    </w:p>
    <w:p w14:paraId="05576BA8" w14:textId="77777777" w:rsidR="000D4CC3" w:rsidRDefault="00875B18" w:rsidP="000D4CC3">
      <w:pPr>
        <w:pStyle w:val="BodyText"/>
        <w:kinsoku w:val="0"/>
        <w:overflowPunct w:val="0"/>
        <w:ind w:left="3312" w:right="3499"/>
        <w:jc w:val="center"/>
      </w:pPr>
      <w:r>
        <w:rPr>
          <w:rStyle w:val="d-ib"/>
          <w:rFonts w:ascii="Roboto" w:hAnsi="Roboto" w:cs="Arial"/>
          <w:color w:val="464E56"/>
          <w:sz w:val="21"/>
          <w:szCs w:val="21"/>
          <w:shd w:val="clear" w:color="auto" w:fill="FFFFFF"/>
        </w:rPr>
        <w:t>Allentown, PA 18109</w:t>
      </w:r>
    </w:p>
    <w:p w14:paraId="05C9CF19" w14:textId="77777777" w:rsidR="000D4CC3" w:rsidRDefault="000D4CC3">
      <w:pPr>
        <w:pStyle w:val="BodyText"/>
        <w:kinsoku w:val="0"/>
        <w:overflowPunct w:val="0"/>
        <w:ind w:left="3305" w:right="3502"/>
        <w:jc w:val="center"/>
      </w:pPr>
    </w:p>
    <w:p w14:paraId="2A1A9500" w14:textId="77777777" w:rsidR="00042202" w:rsidRDefault="00875B18" w:rsidP="00875B18">
      <w:pPr>
        <w:pStyle w:val="BodyText"/>
        <w:kinsoku w:val="0"/>
        <w:overflowPunct w:val="0"/>
        <w:ind w:right="-50"/>
        <w:jc w:val="center"/>
        <w:rPr>
          <w:color w:val="0000FF"/>
          <w:spacing w:val="-2"/>
        </w:rPr>
      </w:pPr>
      <w:r w:rsidRPr="00875B18">
        <w:rPr>
          <w:color w:val="0000FF"/>
          <w:spacing w:val="-2"/>
        </w:rPr>
        <w:t>https://lvwib.org/</w:t>
      </w:r>
    </w:p>
    <w:p w14:paraId="58D2ED33" w14:textId="77777777" w:rsidR="00042202" w:rsidRDefault="00042202">
      <w:pPr>
        <w:pStyle w:val="BodyText"/>
        <w:kinsoku w:val="0"/>
        <w:overflowPunct w:val="0"/>
        <w:spacing w:before="9"/>
        <w:rPr>
          <w:sz w:val="15"/>
          <w:szCs w:val="15"/>
        </w:rPr>
      </w:pPr>
    </w:p>
    <w:p w14:paraId="2EE2B351" w14:textId="77777777" w:rsidR="00042202" w:rsidRDefault="00042202">
      <w:pPr>
        <w:pStyle w:val="BodyText"/>
        <w:kinsoku w:val="0"/>
        <w:overflowPunct w:val="0"/>
        <w:rPr>
          <w:i/>
          <w:iCs/>
          <w:sz w:val="26"/>
          <w:szCs w:val="26"/>
        </w:rPr>
      </w:pPr>
    </w:p>
    <w:p w14:paraId="4A05F295" w14:textId="77777777" w:rsidR="00515040" w:rsidRPr="00515040" w:rsidRDefault="00515040" w:rsidP="00515040">
      <w:pPr>
        <w:pStyle w:val="BodyText"/>
        <w:jc w:val="center"/>
        <w:rPr>
          <w:b/>
          <w:bCs/>
        </w:rPr>
      </w:pPr>
      <w:r w:rsidRPr="00515040">
        <w:rPr>
          <w:b/>
          <w:bCs/>
          <w:w w:val="110"/>
        </w:rPr>
        <w:t>Pursuant to the Stevens Amendment</w:t>
      </w:r>
    </w:p>
    <w:p w14:paraId="613814E5" w14:textId="77777777" w:rsidR="00515040" w:rsidRDefault="00515040" w:rsidP="00515040">
      <w:pPr>
        <w:pStyle w:val="BodyText"/>
        <w:jc w:val="center"/>
        <w:rPr>
          <w:sz w:val="26"/>
        </w:rPr>
      </w:pPr>
    </w:p>
    <w:p w14:paraId="3F867C11" w14:textId="77777777" w:rsidR="00515040" w:rsidRPr="00B03B80" w:rsidRDefault="00875B18" w:rsidP="00A843F0">
      <w:pPr>
        <w:pStyle w:val="BodyText"/>
        <w:jc w:val="center"/>
        <w:rPr>
          <w:color w:val="333333"/>
          <w:szCs w:val="30"/>
        </w:rPr>
      </w:pPr>
      <w:r>
        <w:rPr>
          <w:color w:val="333333"/>
          <w:szCs w:val="30"/>
        </w:rPr>
        <w:t>100%</w:t>
      </w:r>
      <w:r w:rsidR="00515040" w:rsidRPr="00B03B80">
        <w:rPr>
          <w:color w:val="333333"/>
          <w:szCs w:val="30"/>
        </w:rPr>
        <w:t xml:space="preserve"> percent of the total costs of the project will be financed with federal funds.</w:t>
      </w:r>
    </w:p>
    <w:p w14:paraId="25528114" w14:textId="77777777" w:rsidR="00515040" w:rsidRPr="00B03B80" w:rsidRDefault="00875B18" w:rsidP="00A843F0">
      <w:pPr>
        <w:pStyle w:val="BodyText"/>
        <w:jc w:val="center"/>
        <w:rPr>
          <w:color w:val="333333"/>
          <w:szCs w:val="30"/>
        </w:rPr>
      </w:pPr>
      <w:r>
        <w:rPr>
          <w:color w:val="333333"/>
          <w:szCs w:val="30"/>
        </w:rPr>
        <w:br w:type="page"/>
      </w:r>
    </w:p>
    <w:p w14:paraId="692E9B21" w14:textId="37856FDF" w:rsidR="00042202" w:rsidRDefault="00A55197">
      <w:pPr>
        <w:pStyle w:val="BodyText"/>
        <w:kinsoku w:val="0"/>
        <w:overflowPunct w:val="0"/>
        <w:ind w:left="112"/>
        <w:rPr>
          <w:sz w:val="20"/>
          <w:szCs w:val="20"/>
        </w:rPr>
      </w:pPr>
      <w:r>
        <w:rPr>
          <w:noProof/>
          <w:sz w:val="20"/>
          <w:szCs w:val="20"/>
        </w:rPr>
        <w:lastRenderedPageBreak/>
        <mc:AlternateContent>
          <mc:Choice Requires="wpg">
            <w:drawing>
              <wp:inline distT="0" distB="0" distL="0" distR="0" wp14:anchorId="7F3D9D79" wp14:editId="0EC5060A">
                <wp:extent cx="6283325" cy="276225"/>
                <wp:effectExtent l="0" t="635" r="0" b="0"/>
                <wp:docPr id="39781774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276225"/>
                          <a:chOff x="0" y="0"/>
                          <a:chExt cx="9895" cy="435"/>
                        </a:xfrm>
                      </wpg:grpSpPr>
                      <wps:wsp>
                        <wps:cNvPr id="1981663964" name="Freeform 5"/>
                        <wps:cNvSpPr>
                          <a:spLocks/>
                        </wps:cNvSpPr>
                        <wps:spPr bwMode="auto">
                          <a:xfrm>
                            <a:off x="0" y="0"/>
                            <a:ext cx="9895" cy="434"/>
                          </a:xfrm>
                          <a:custGeom>
                            <a:avLst/>
                            <a:gdLst>
                              <a:gd name="T0" fmla="*/ 9894 w 9895"/>
                              <a:gd name="T1" fmla="*/ 0 h 434"/>
                              <a:gd name="T2" fmla="*/ 9834 w 9895"/>
                              <a:gd name="T3" fmla="*/ 0 h 434"/>
                              <a:gd name="T4" fmla="*/ 9834 w 9895"/>
                              <a:gd name="T5" fmla="*/ 0 h 434"/>
                              <a:gd name="T6" fmla="*/ 60 w 9895"/>
                              <a:gd name="T7" fmla="*/ 0 h 434"/>
                              <a:gd name="T8" fmla="*/ 0 w 9895"/>
                              <a:gd name="T9" fmla="*/ 0 h 434"/>
                              <a:gd name="T10" fmla="*/ 0 w 9895"/>
                              <a:gd name="T11" fmla="*/ 59 h 434"/>
                              <a:gd name="T12" fmla="*/ 0 w 9895"/>
                              <a:gd name="T13" fmla="*/ 60 h 434"/>
                              <a:gd name="T14" fmla="*/ 0 w 9895"/>
                              <a:gd name="T15" fmla="*/ 374 h 434"/>
                              <a:gd name="T16" fmla="*/ 0 w 9895"/>
                              <a:gd name="T17" fmla="*/ 434 h 434"/>
                              <a:gd name="T18" fmla="*/ 60 w 9895"/>
                              <a:gd name="T19" fmla="*/ 434 h 434"/>
                              <a:gd name="T20" fmla="*/ 9834 w 9895"/>
                              <a:gd name="T21" fmla="*/ 434 h 434"/>
                              <a:gd name="T22" fmla="*/ 9834 w 9895"/>
                              <a:gd name="T23" fmla="*/ 434 h 434"/>
                              <a:gd name="T24" fmla="*/ 9894 w 9895"/>
                              <a:gd name="T25" fmla="*/ 434 h 434"/>
                              <a:gd name="T26" fmla="*/ 9894 w 9895"/>
                              <a:gd name="T27" fmla="*/ 374 h 434"/>
                              <a:gd name="T28" fmla="*/ 9894 w 9895"/>
                              <a:gd name="T29" fmla="*/ 60 h 434"/>
                              <a:gd name="T30" fmla="*/ 9894 w 9895"/>
                              <a:gd name="T31" fmla="*/ 59 h 434"/>
                              <a:gd name="T32" fmla="*/ 9894 w 9895"/>
                              <a:gd name="T33" fmla="*/ 0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95" h="434">
                                <a:moveTo>
                                  <a:pt x="9894" y="0"/>
                                </a:moveTo>
                                <a:lnTo>
                                  <a:pt x="9834" y="0"/>
                                </a:lnTo>
                                <a:lnTo>
                                  <a:pt x="9834" y="0"/>
                                </a:lnTo>
                                <a:lnTo>
                                  <a:pt x="60" y="0"/>
                                </a:lnTo>
                                <a:lnTo>
                                  <a:pt x="0" y="0"/>
                                </a:lnTo>
                                <a:lnTo>
                                  <a:pt x="0" y="59"/>
                                </a:lnTo>
                                <a:lnTo>
                                  <a:pt x="0" y="60"/>
                                </a:lnTo>
                                <a:lnTo>
                                  <a:pt x="0" y="374"/>
                                </a:lnTo>
                                <a:lnTo>
                                  <a:pt x="0" y="434"/>
                                </a:lnTo>
                                <a:lnTo>
                                  <a:pt x="60" y="434"/>
                                </a:lnTo>
                                <a:lnTo>
                                  <a:pt x="9834" y="434"/>
                                </a:lnTo>
                                <a:lnTo>
                                  <a:pt x="9834" y="434"/>
                                </a:lnTo>
                                <a:lnTo>
                                  <a:pt x="9894" y="434"/>
                                </a:lnTo>
                                <a:lnTo>
                                  <a:pt x="9894" y="374"/>
                                </a:lnTo>
                                <a:lnTo>
                                  <a:pt x="9894" y="60"/>
                                </a:lnTo>
                                <a:lnTo>
                                  <a:pt x="9894" y="59"/>
                                </a:lnTo>
                                <a:lnTo>
                                  <a:pt x="9894" y="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810752" name="Text Box 6"/>
                        <wps:cNvSpPr txBox="1">
                          <a:spLocks noChangeArrowheads="1"/>
                        </wps:cNvSpPr>
                        <wps:spPr bwMode="auto">
                          <a:xfrm>
                            <a:off x="0" y="0"/>
                            <a:ext cx="989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49376" w14:textId="77777777" w:rsidR="00042202" w:rsidRDefault="00515040">
                              <w:pPr>
                                <w:pStyle w:val="BodyText"/>
                                <w:kinsoku w:val="0"/>
                                <w:overflowPunct w:val="0"/>
                                <w:spacing w:before="80"/>
                                <w:ind w:left="2814" w:right="2817"/>
                                <w:jc w:val="center"/>
                                <w:rPr>
                                  <w:b/>
                                  <w:bCs/>
                                  <w:color w:val="FFFFFF"/>
                                  <w:spacing w:val="-2"/>
                                </w:rPr>
                              </w:pPr>
                              <w:r>
                                <w:rPr>
                                  <w:b/>
                                  <w:bCs/>
                                  <w:color w:val="FFFFFF"/>
                                  <w:spacing w:val="-2"/>
                                </w:rPr>
                                <w:t>BACKGROUND INFORMATION</w:t>
                              </w:r>
                            </w:p>
                          </w:txbxContent>
                        </wps:txbx>
                        <wps:bodyPr rot="0" vert="horz" wrap="square" lIns="0" tIns="0" rIns="0" bIns="0" anchor="t" anchorCtr="0" upright="1">
                          <a:noAutofit/>
                        </wps:bodyPr>
                      </wps:wsp>
                    </wpg:wgp>
                  </a:graphicData>
                </a:graphic>
              </wp:inline>
            </w:drawing>
          </mc:Choice>
          <mc:Fallback>
            <w:pict>
              <v:group w14:anchorId="7F3D9D79" id="Group 4" o:spid="_x0000_s1028" style="width:494.75pt;height:21.75pt;mso-position-horizontal-relative:char;mso-position-vertical-relative:line" coordsize="989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">
                <v:shape id="Freeform 5" o:spid="_x0000_s1029" style="position:absolute;width:9895;height:434;visibility:visible;mso-wrap-style:square;v-text-anchor:top" coordsize="989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" path="m9894,r-60,l9834,,60,,,,,59r,1l,374r,60l60,434r9774,l9834,434r60,l9894,374r,-314l9894,59r,-59xe" fillcolor="#339" stroked="f">
                  <v:path arrowok="t" o:connecttype="custom" o:connectlocs="9894,0;9834,0;9834,0;60,0;0,0;0,59;0,60;0,374;0,434;60,434;9834,434;9834,434;9894,434;9894,374;9894,60;9894,59;9894,0" o:connectangles="0,0,0,0,0,0,0,0,0,0,0,0,0,0,0,0,0"/>
                </v:shape>
                <v:shape id="Text Box 6" o:spid="_x0000_s1030" type="#_x0000_t202" style="position:absolute;width:98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" filled="f" stroked="f">
                  <v:textbox inset="0,0,0,0">
                    <w:txbxContent>
                      <w:p w14:paraId="52A49376" w14:textId="77777777" w:rsidR="00042202" w:rsidRDefault="00515040">
                        <w:pPr>
                          <w:pStyle w:val="BodyText"/>
                          <w:kinsoku w:val="0"/>
                          <w:overflowPunct w:val="0"/>
                          <w:spacing w:before="80"/>
                          <w:ind w:left="2814" w:right="2817"/>
                          <w:jc w:val="center"/>
                          <w:rPr>
                            <w:b/>
                            <w:bCs/>
                            <w:color w:val="FFFFFF"/>
                            <w:spacing w:val="-2"/>
                          </w:rPr>
                        </w:pPr>
                        <w:r>
                          <w:rPr>
                            <w:b/>
                            <w:bCs/>
                            <w:color w:val="FFFFFF"/>
                            <w:spacing w:val="-2"/>
                          </w:rPr>
                          <w:t>BACKGROUND INFORMATION</w:t>
                        </w:r>
                      </w:p>
                    </w:txbxContent>
                  </v:textbox>
                </v:shape>
                <w10:anchorlock/>
              </v:group>
            </w:pict>
          </mc:Fallback>
        </mc:AlternateContent>
      </w:r>
    </w:p>
    <w:p w14:paraId="3C022A0A" w14:textId="77777777" w:rsidR="00042202" w:rsidRDefault="00042202">
      <w:pPr>
        <w:pStyle w:val="BodyText"/>
        <w:kinsoku w:val="0"/>
        <w:overflowPunct w:val="0"/>
        <w:spacing w:before="9"/>
        <w:rPr>
          <w:b/>
          <w:bCs/>
          <w:sz w:val="12"/>
          <w:szCs w:val="12"/>
        </w:rPr>
      </w:pPr>
    </w:p>
    <w:p w14:paraId="3A138E6F" w14:textId="77777777" w:rsidR="00875B18" w:rsidRPr="00875B18" w:rsidRDefault="00875B18" w:rsidP="00515040">
      <w:pPr>
        <w:jc w:val="both"/>
      </w:pPr>
      <w:r>
        <w:t>The Workforce Board Lehigh Valley</w:t>
      </w:r>
      <w:r w:rsidR="00515040" w:rsidRPr="00D47B0F">
        <w:t>,</w:t>
      </w:r>
      <w:r w:rsidR="00393CD1">
        <w:t xml:space="preserve"> (WBLV)</w:t>
      </w:r>
      <w:r w:rsidR="00515040" w:rsidRPr="00D47B0F">
        <w:t xml:space="preserve"> </w:t>
      </w:r>
      <w:r w:rsidRPr="00875B18">
        <w:rPr>
          <w:color w:val="3B3B3F"/>
          <w:w w:val="105"/>
        </w:rPr>
        <w:t xml:space="preserve">is </w:t>
      </w:r>
      <w:r w:rsidRPr="00875B18">
        <w:rPr>
          <w:w w:val="105"/>
        </w:rPr>
        <w:t xml:space="preserve">a </w:t>
      </w:r>
      <w:r w:rsidRPr="00875B18">
        <w:rPr>
          <w:spacing w:val="-5"/>
          <w:w w:val="105"/>
        </w:rPr>
        <w:t>private</w:t>
      </w:r>
      <w:r w:rsidRPr="00875B18">
        <w:rPr>
          <w:color w:val="747275"/>
          <w:spacing w:val="-5"/>
          <w:w w:val="105"/>
        </w:rPr>
        <w:t xml:space="preserve"> </w:t>
      </w:r>
      <w:r w:rsidRPr="00875B18">
        <w:rPr>
          <w:w w:val="105"/>
        </w:rPr>
        <w:t>501(c)(3) tax exempt nonprofit corporation with a thirty-</w:t>
      </w:r>
      <w:r w:rsidRPr="00875B18">
        <w:rPr>
          <w:color w:val="3B3B3F"/>
          <w:w w:val="105"/>
        </w:rPr>
        <w:t xml:space="preserve">three (33) member </w:t>
      </w:r>
      <w:r w:rsidRPr="00875B18">
        <w:rPr>
          <w:w w:val="105"/>
        </w:rPr>
        <w:t xml:space="preserve">volunteer board of directors. The </w:t>
      </w:r>
      <w:r w:rsidR="00393CD1">
        <w:rPr>
          <w:w w:val="105"/>
        </w:rPr>
        <w:t xml:space="preserve">WBLV Board is appointed by the </w:t>
      </w:r>
    </w:p>
    <w:p w14:paraId="1B4C1922" w14:textId="77777777" w:rsidR="00875B18" w:rsidRDefault="00393CD1" w:rsidP="00515040">
      <w:pPr>
        <w:jc w:val="both"/>
      </w:pPr>
      <w:r>
        <w:t xml:space="preserve">Chief Elected Officials of Lehigh and North Hampton Counties in accordance with the Workforce Innovation and </w:t>
      </w:r>
      <w:r w:rsidR="00B3008E">
        <w:t>Opportunity Act of 2014, (WIOA). Lehigh and North Hampton Counties</w:t>
      </w:r>
      <w:r>
        <w:t xml:space="preserve"> comprise the WBLV Workforce Development Area. </w:t>
      </w:r>
    </w:p>
    <w:p w14:paraId="516CFAE7" w14:textId="77777777" w:rsidR="00C01B57" w:rsidRDefault="00C01B57" w:rsidP="00515040">
      <w:pPr>
        <w:jc w:val="both"/>
      </w:pPr>
    </w:p>
    <w:p w14:paraId="5CE249AE" w14:textId="4B5EE583" w:rsidR="00515040" w:rsidRDefault="00C01B57" w:rsidP="00515040">
      <w:pPr>
        <w:jc w:val="both"/>
      </w:pPr>
      <w:r>
        <w:t xml:space="preserve">The WBLV </w:t>
      </w:r>
      <w:r w:rsidR="00515040">
        <w:t xml:space="preserve">is the grant </w:t>
      </w:r>
      <w:r w:rsidR="00026579">
        <w:t>recipient,</w:t>
      </w:r>
      <w:r w:rsidR="00515040">
        <w:t xml:space="preserve"> and</w:t>
      </w:r>
      <w:r>
        <w:t xml:space="preserve"> they employ a staff that serves as</w:t>
      </w:r>
      <w:r w:rsidR="00515040">
        <w:t xml:space="preserve"> </w:t>
      </w:r>
      <w:r w:rsidR="00515040" w:rsidRPr="00D47B0F">
        <w:t>the administra</w:t>
      </w:r>
      <w:r w:rsidR="00515040">
        <w:t xml:space="preserve">tive entity </w:t>
      </w:r>
      <w:r w:rsidR="00515040" w:rsidRPr="00D47B0F">
        <w:t>for</w:t>
      </w:r>
      <w:r>
        <w:t xml:space="preserve"> the workforce area and administers workforce and welfare programs</w:t>
      </w:r>
      <w:r w:rsidR="00515040" w:rsidRPr="00D47B0F">
        <w:rPr>
          <w:vanish/>
        </w:rPr>
        <w:t>o</w:t>
      </w:r>
      <w:r>
        <w:rPr>
          <w:vanish/>
        </w:rPr>
        <w:t xml:space="preserve">workforce </w:t>
      </w:r>
      <w:r w:rsidR="00515040">
        <w:t xml:space="preserve">. </w:t>
      </w:r>
    </w:p>
    <w:p w14:paraId="70318946" w14:textId="77777777" w:rsidR="00515040" w:rsidRPr="003B628C" w:rsidRDefault="00515040" w:rsidP="00515040">
      <w:pPr>
        <w:jc w:val="both"/>
      </w:pPr>
    </w:p>
    <w:p w14:paraId="376C464E" w14:textId="77777777" w:rsidR="00515040" w:rsidRPr="003B628C" w:rsidRDefault="00515040" w:rsidP="00515040">
      <w:pPr>
        <w:jc w:val="both"/>
      </w:pPr>
      <w:r w:rsidRPr="003B628C">
        <w:t xml:space="preserve">The major pieces of legislation under which funds are awarded to </w:t>
      </w:r>
      <w:r w:rsidR="00C01B57">
        <w:t>the WBLV</w:t>
      </w:r>
      <w:r w:rsidRPr="003B628C">
        <w:t xml:space="preserve"> include:</w:t>
      </w:r>
    </w:p>
    <w:p w14:paraId="4FD1EC30" w14:textId="77777777" w:rsidR="00515040" w:rsidRPr="00695FAE" w:rsidRDefault="00515040" w:rsidP="00515040">
      <w:pPr>
        <w:jc w:val="both"/>
      </w:pPr>
    </w:p>
    <w:p w14:paraId="435EBCB6" w14:textId="77777777" w:rsidR="00C01B57" w:rsidRDefault="00515040" w:rsidP="00C01B57">
      <w:pPr>
        <w:numPr>
          <w:ilvl w:val="0"/>
          <w:numId w:val="33"/>
        </w:numPr>
        <w:ind w:left="450"/>
        <w:jc w:val="both"/>
        <w:rPr>
          <w:strike/>
        </w:rPr>
      </w:pPr>
      <w:r w:rsidRPr="003B628C">
        <w:t xml:space="preserve">The </w:t>
      </w:r>
      <w:r w:rsidRPr="003B628C">
        <w:rPr>
          <w:szCs w:val="24"/>
        </w:rPr>
        <w:t>Workforce Innovation and Opportunity Act of 2014, (WIOA) P.L. 113 128</w:t>
      </w:r>
    </w:p>
    <w:p w14:paraId="247A72B4" w14:textId="77777777" w:rsidR="00515040" w:rsidRPr="00C01B57" w:rsidRDefault="00515040" w:rsidP="00C01B57">
      <w:pPr>
        <w:numPr>
          <w:ilvl w:val="0"/>
          <w:numId w:val="33"/>
        </w:numPr>
        <w:ind w:left="450"/>
        <w:jc w:val="both"/>
        <w:rPr>
          <w:strike/>
        </w:rPr>
      </w:pPr>
      <w:r w:rsidRPr="003B628C">
        <w:t>The Personal Responsibility and Work Opportunity Reconciliation Act of 1996</w:t>
      </w:r>
      <w:r>
        <w:t xml:space="preserve"> (PRWOR)</w:t>
      </w:r>
      <w:r w:rsidRPr="003B628C">
        <w:t xml:space="preserve"> Pub. L.104 </w:t>
      </w:r>
      <w:r>
        <w:t>–</w:t>
      </w:r>
      <w:r w:rsidRPr="003B628C">
        <w:t xml:space="preserve"> 193</w:t>
      </w:r>
      <w:r>
        <w:t xml:space="preserve"> Temporary Assistance to Needy Families Block Grant (TANF)</w:t>
      </w:r>
      <w:r w:rsidR="00C01B57">
        <w:t xml:space="preserve"> </w:t>
      </w:r>
    </w:p>
    <w:p w14:paraId="50ABF1A2" w14:textId="77777777" w:rsidR="00576273" w:rsidRDefault="00576273" w:rsidP="00515040">
      <w:pPr>
        <w:jc w:val="both"/>
      </w:pPr>
    </w:p>
    <w:p w14:paraId="6F61BC13" w14:textId="62248CE5" w:rsidR="00515040" w:rsidRPr="003B628C" w:rsidRDefault="00576273" w:rsidP="00515040">
      <w:pPr>
        <w:jc w:val="both"/>
      </w:pPr>
      <w:r>
        <w:t>The WBLV</w:t>
      </w:r>
      <w:r w:rsidR="00515040">
        <w:t xml:space="preserve"> is also awarded discretionary funds through grants from federal</w:t>
      </w:r>
      <w:r w:rsidR="00411AF2">
        <w:t>,</w:t>
      </w:r>
      <w:r w:rsidR="00515040">
        <w:t xml:space="preserve"> state</w:t>
      </w:r>
      <w:r w:rsidR="00411AF2">
        <w:t>, and local</w:t>
      </w:r>
      <w:r w:rsidR="00515040">
        <w:t xml:space="preserve"> sources that contribute to the overall budget.</w:t>
      </w:r>
    </w:p>
    <w:p w14:paraId="13791825" w14:textId="77777777" w:rsidR="00515040" w:rsidRDefault="00515040" w:rsidP="00515040">
      <w:pPr>
        <w:jc w:val="both"/>
      </w:pPr>
    </w:p>
    <w:p w14:paraId="27A00501" w14:textId="77777777" w:rsidR="00515040" w:rsidRDefault="00515040" w:rsidP="00515040">
      <w:pPr>
        <w:jc w:val="both"/>
        <w:rPr>
          <w:szCs w:val="24"/>
        </w:rPr>
      </w:pPr>
      <w:r>
        <w:rPr>
          <w:szCs w:val="24"/>
        </w:rPr>
        <w:t xml:space="preserve">Funds are awarded to </w:t>
      </w:r>
      <w:r w:rsidR="00576273">
        <w:rPr>
          <w:szCs w:val="24"/>
        </w:rPr>
        <w:t>the WBLV</w:t>
      </w:r>
      <w:r>
        <w:rPr>
          <w:szCs w:val="24"/>
        </w:rPr>
        <w:t xml:space="preserve"> on a July 1 – June 30, basis. </w:t>
      </w:r>
    </w:p>
    <w:p w14:paraId="40ECCEBB" w14:textId="77777777" w:rsidR="00515040" w:rsidRDefault="00515040" w:rsidP="00515040">
      <w:pPr>
        <w:jc w:val="both"/>
        <w:rPr>
          <w:szCs w:val="24"/>
        </w:rPr>
      </w:pPr>
    </w:p>
    <w:p w14:paraId="57C3ADD4" w14:textId="65BDB358" w:rsidR="00042202" w:rsidRPr="00D4767B" w:rsidRDefault="00515040" w:rsidP="00515040">
      <w:pPr>
        <w:pStyle w:val="BodyText"/>
        <w:kinsoku w:val="0"/>
        <w:overflowPunct w:val="0"/>
        <w:rPr>
          <w:sz w:val="20"/>
          <w:szCs w:val="20"/>
        </w:rPr>
      </w:pPr>
      <w:r w:rsidRPr="0094054B">
        <w:t xml:space="preserve">The </w:t>
      </w:r>
      <w:r w:rsidR="00576273">
        <w:t xml:space="preserve">Commonwealth of Pennsylvania Department of Labor and Industry (DLI) </w:t>
      </w:r>
      <w:r>
        <w:t xml:space="preserve">is the oversight entity for workforce and TANF </w:t>
      </w:r>
      <w:r w:rsidR="002B1FC1">
        <w:t>programs with</w:t>
      </w:r>
      <w:r w:rsidR="00576273">
        <w:t xml:space="preserve"> respect to implementation of TANF work activities and which is referred to as the EARN program in Pennsylvania.  </w:t>
      </w:r>
      <w:r>
        <w:t xml:space="preserve"> </w:t>
      </w:r>
    </w:p>
    <w:p w14:paraId="08F08C50" w14:textId="77777777" w:rsidR="00042202" w:rsidRDefault="00042202">
      <w:pPr>
        <w:pStyle w:val="BodyText"/>
        <w:kinsoku w:val="0"/>
        <w:overflowPunct w:val="0"/>
        <w:spacing w:before="1"/>
        <w:rPr>
          <w:sz w:val="26"/>
          <w:szCs w:val="26"/>
        </w:rPr>
      </w:pPr>
    </w:p>
    <w:p w14:paraId="0F439AEE" w14:textId="6B04E52B" w:rsidR="004C2D07" w:rsidRDefault="00A55197" w:rsidP="004C2D07">
      <w:pPr>
        <w:pStyle w:val="BodyText"/>
        <w:kinsoku w:val="0"/>
        <w:overflowPunct w:val="0"/>
        <w:ind w:left="112"/>
        <w:rPr>
          <w:sz w:val="20"/>
          <w:szCs w:val="20"/>
        </w:rPr>
      </w:pPr>
      <w:r>
        <w:rPr>
          <w:noProof/>
          <w:sz w:val="20"/>
          <w:szCs w:val="20"/>
        </w:rPr>
        <mc:AlternateContent>
          <mc:Choice Requires="wpg">
            <w:drawing>
              <wp:inline distT="0" distB="0" distL="0" distR="0" wp14:anchorId="1D24A54B" wp14:editId="29743AEA">
                <wp:extent cx="6283325" cy="278130"/>
                <wp:effectExtent l="0" t="3175" r="0" b="4445"/>
                <wp:docPr id="19676528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278130"/>
                          <a:chOff x="0" y="0"/>
                          <a:chExt cx="9895" cy="438"/>
                        </a:xfrm>
                      </wpg:grpSpPr>
                      <wps:wsp>
                        <wps:cNvPr id="1073901261" name="Freeform 8"/>
                        <wps:cNvSpPr>
                          <a:spLocks/>
                        </wps:cNvSpPr>
                        <wps:spPr bwMode="auto">
                          <a:xfrm>
                            <a:off x="0" y="0"/>
                            <a:ext cx="9895" cy="437"/>
                          </a:xfrm>
                          <a:custGeom>
                            <a:avLst/>
                            <a:gdLst>
                              <a:gd name="T0" fmla="*/ 9894 w 9895"/>
                              <a:gd name="T1" fmla="*/ 0 h 437"/>
                              <a:gd name="T2" fmla="*/ 9834 w 9895"/>
                              <a:gd name="T3" fmla="*/ 0 h 437"/>
                              <a:gd name="T4" fmla="*/ 9834 w 9895"/>
                              <a:gd name="T5" fmla="*/ 0 h 437"/>
                              <a:gd name="T6" fmla="*/ 60 w 9895"/>
                              <a:gd name="T7" fmla="*/ 0 h 437"/>
                              <a:gd name="T8" fmla="*/ 0 w 9895"/>
                              <a:gd name="T9" fmla="*/ 0 h 437"/>
                              <a:gd name="T10" fmla="*/ 0 w 9895"/>
                              <a:gd name="T11" fmla="*/ 59 h 437"/>
                              <a:gd name="T12" fmla="*/ 0 w 9895"/>
                              <a:gd name="T13" fmla="*/ 60 h 437"/>
                              <a:gd name="T14" fmla="*/ 0 w 9895"/>
                              <a:gd name="T15" fmla="*/ 377 h 437"/>
                              <a:gd name="T16" fmla="*/ 0 w 9895"/>
                              <a:gd name="T17" fmla="*/ 437 h 437"/>
                              <a:gd name="T18" fmla="*/ 60 w 9895"/>
                              <a:gd name="T19" fmla="*/ 437 h 437"/>
                              <a:gd name="T20" fmla="*/ 9834 w 9895"/>
                              <a:gd name="T21" fmla="*/ 437 h 437"/>
                              <a:gd name="T22" fmla="*/ 9834 w 9895"/>
                              <a:gd name="T23" fmla="*/ 437 h 437"/>
                              <a:gd name="T24" fmla="*/ 9894 w 9895"/>
                              <a:gd name="T25" fmla="*/ 437 h 437"/>
                              <a:gd name="T26" fmla="*/ 9894 w 9895"/>
                              <a:gd name="T27" fmla="*/ 377 h 437"/>
                              <a:gd name="T28" fmla="*/ 9894 w 9895"/>
                              <a:gd name="T29" fmla="*/ 60 h 437"/>
                              <a:gd name="T30" fmla="*/ 9894 w 9895"/>
                              <a:gd name="T31" fmla="*/ 59 h 437"/>
                              <a:gd name="T32" fmla="*/ 9894 w 9895"/>
                              <a:gd name="T33" fmla="*/ 0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95" h="437">
                                <a:moveTo>
                                  <a:pt x="9894" y="0"/>
                                </a:moveTo>
                                <a:lnTo>
                                  <a:pt x="9834" y="0"/>
                                </a:lnTo>
                                <a:lnTo>
                                  <a:pt x="9834" y="0"/>
                                </a:lnTo>
                                <a:lnTo>
                                  <a:pt x="60" y="0"/>
                                </a:lnTo>
                                <a:lnTo>
                                  <a:pt x="0" y="0"/>
                                </a:lnTo>
                                <a:lnTo>
                                  <a:pt x="0" y="59"/>
                                </a:lnTo>
                                <a:lnTo>
                                  <a:pt x="0" y="60"/>
                                </a:lnTo>
                                <a:lnTo>
                                  <a:pt x="0" y="377"/>
                                </a:lnTo>
                                <a:lnTo>
                                  <a:pt x="0" y="437"/>
                                </a:lnTo>
                                <a:lnTo>
                                  <a:pt x="60" y="437"/>
                                </a:lnTo>
                                <a:lnTo>
                                  <a:pt x="9834" y="437"/>
                                </a:lnTo>
                                <a:lnTo>
                                  <a:pt x="9834" y="437"/>
                                </a:lnTo>
                                <a:lnTo>
                                  <a:pt x="9894" y="437"/>
                                </a:lnTo>
                                <a:lnTo>
                                  <a:pt x="9894" y="377"/>
                                </a:lnTo>
                                <a:lnTo>
                                  <a:pt x="9894" y="60"/>
                                </a:lnTo>
                                <a:lnTo>
                                  <a:pt x="9894" y="59"/>
                                </a:lnTo>
                                <a:lnTo>
                                  <a:pt x="9894" y="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3850281" name="Text Box 9"/>
                        <wps:cNvSpPr txBox="1">
                          <a:spLocks noChangeArrowheads="1"/>
                        </wps:cNvSpPr>
                        <wps:spPr bwMode="auto">
                          <a:xfrm>
                            <a:off x="0" y="0"/>
                            <a:ext cx="9895"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AEEF6" w14:textId="77777777" w:rsidR="004C2D07" w:rsidRDefault="004C2D07" w:rsidP="004C2D07">
                              <w:pPr>
                                <w:pStyle w:val="BodyText"/>
                                <w:kinsoku w:val="0"/>
                                <w:overflowPunct w:val="0"/>
                                <w:spacing w:before="79"/>
                                <w:ind w:left="2816" w:right="2817"/>
                                <w:jc w:val="center"/>
                                <w:rPr>
                                  <w:b/>
                                  <w:bCs/>
                                  <w:color w:val="FFFFFF"/>
                                  <w:spacing w:val="-4"/>
                                </w:rPr>
                              </w:pPr>
                              <w:r>
                                <w:rPr>
                                  <w:b/>
                                  <w:bCs/>
                                  <w:color w:val="FFFFFF"/>
                                </w:rPr>
                                <w:t>REQUIRED SERVICES</w:t>
                              </w:r>
                            </w:p>
                          </w:txbxContent>
                        </wps:txbx>
                        <wps:bodyPr rot="0" vert="horz" wrap="square" lIns="0" tIns="0" rIns="0" bIns="0" anchor="t" anchorCtr="0" upright="1">
                          <a:noAutofit/>
                        </wps:bodyPr>
                      </wps:wsp>
                    </wpg:wgp>
                  </a:graphicData>
                </a:graphic>
              </wp:inline>
            </w:drawing>
          </mc:Choice>
          <mc:Fallback>
            <w:pict>
              <v:group w14:anchorId="1D24A54B" id="Group 7" o:spid="_x0000_s1031" style="width:494.75pt;height:21.9pt;mso-position-horizontal-relative:char;mso-position-vertical-relative:line" coordsize="989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">
                <v:shape id="Freeform 8" o:spid="_x0000_s1032" style="position:absolute;width:9895;height:437;visibility:visible;mso-wrap-style:square;v-text-anchor:top" coordsize="989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" path="m9894,r-60,l9834,,60,,,,,59r,1l,377r,60l60,437r9774,l9834,437r60,l9894,377r,-317l9894,59r,-59xe" fillcolor="#339" stroked="f">
                  <v:path arrowok="t" o:connecttype="custom" o:connectlocs="9894,0;9834,0;9834,0;60,0;0,0;0,59;0,60;0,377;0,437;60,437;9834,437;9834,437;9894,437;9894,377;9894,60;9894,59;9894,0" o:connectangles="0,0,0,0,0,0,0,0,0,0,0,0,0,0,0,0,0"/>
                </v:shape>
                <v:shape id="Text Box 9" o:spid="_x0000_s1033" type="#_x0000_t202" style="position:absolute;width:989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" filled="f" stroked="f">
                  <v:textbox inset="0,0,0,0">
                    <w:txbxContent>
                      <w:p w14:paraId="100AEEF6" w14:textId="77777777" w:rsidR="004C2D07" w:rsidRDefault="004C2D07" w:rsidP="004C2D07">
                        <w:pPr>
                          <w:pStyle w:val="BodyText"/>
                          <w:kinsoku w:val="0"/>
                          <w:overflowPunct w:val="0"/>
                          <w:spacing w:before="79"/>
                          <w:ind w:left="2816" w:right="2817"/>
                          <w:jc w:val="center"/>
                          <w:rPr>
                            <w:b/>
                            <w:bCs/>
                            <w:color w:val="FFFFFF"/>
                            <w:spacing w:val="-4"/>
                          </w:rPr>
                        </w:pPr>
                        <w:r>
                          <w:rPr>
                            <w:b/>
                            <w:bCs/>
                            <w:color w:val="FFFFFF"/>
                          </w:rPr>
                          <w:t>REQUIRED SERVICES</w:t>
                        </w:r>
                      </w:p>
                    </w:txbxContent>
                  </v:textbox>
                </v:shape>
                <w10:anchorlock/>
              </v:group>
            </w:pict>
          </mc:Fallback>
        </mc:AlternateContent>
      </w:r>
    </w:p>
    <w:p w14:paraId="2F9B42FA" w14:textId="77777777" w:rsidR="007F1B21" w:rsidRDefault="007F1B21" w:rsidP="00481E7B">
      <w:pPr>
        <w:pStyle w:val="BodyText"/>
        <w:kinsoku w:val="0"/>
        <w:overflowPunct w:val="0"/>
        <w:spacing w:line="236" w:lineRule="exact"/>
        <w:ind w:left="280"/>
        <w:jc w:val="both"/>
        <w:rPr>
          <w:color w:val="0070C0"/>
        </w:rPr>
      </w:pPr>
    </w:p>
    <w:p w14:paraId="7265323B" w14:textId="7447B35A" w:rsidR="00515040" w:rsidRDefault="00026579" w:rsidP="00515040">
      <w:pPr>
        <w:jc w:val="both"/>
        <w:rPr>
          <w:szCs w:val="24"/>
        </w:rPr>
      </w:pPr>
      <w:r>
        <w:rPr>
          <w:szCs w:val="24"/>
        </w:rPr>
        <w:t>WBLV</w:t>
      </w:r>
      <w:r w:rsidR="00515040">
        <w:rPr>
          <w:szCs w:val="24"/>
        </w:rPr>
        <w:t xml:space="preserve"> is seeking quotes from firms employing </w:t>
      </w:r>
      <w:r w:rsidR="00515040" w:rsidRPr="00515040">
        <w:rPr>
          <w:rStyle w:val="BodyTextChar"/>
          <w:rFonts w:cs="Arial"/>
        </w:rPr>
        <w:t>licensed Certified Public Accountants</w:t>
      </w:r>
      <w:r w:rsidR="00515040">
        <w:rPr>
          <w:rFonts w:ascii="Adobe Clean SemiCondensed"/>
          <w:b/>
          <w:spacing w:val="-1"/>
          <w:w w:val="110"/>
          <w:sz w:val="20"/>
        </w:rPr>
        <w:t xml:space="preserve"> </w:t>
      </w:r>
      <w:r w:rsidR="00515040">
        <w:rPr>
          <w:szCs w:val="24"/>
        </w:rPr>
        <w:t xml:space="preserve">to provide </w:t>
      </w:r>
      <w:r w:rsidR="00515040" w:rsidRPr="00515040">
        <w:t>audit</w:t>
      </w:r>
      <w:r w:rsidR="00515040">
        <w:rPr>
          <w:szCs w:val="24"/>
        </w:rPr>
        <w:t xml:space="preserve"> services covering the next </w:t>
      </w:r>
      <w:r w:rsidR="00E97037">
        <w:rPr>
          <w:szCs w:val="24"/>
        </w:rPr>
        <w:t>three</w:t>
      </w:r>
      <w:r w:rsidR="00515040">
        <w:rPr>
          <w:szCs w:val="24"/>
        </w:rPr>
        <w:t xml:space="preserve"> (</w:t>
      </w:r>
      <w:r w:rsidR="00E97037">
        <w:rPr>
          <w:szCs w:val="24"/>
        </w:rPr>
        <w:t>3</w:t>
      </w:r>
      <w:r w:rsidR="00515040">
        <w:rPr>
          <w:szCs w:val="24"/>
        </w:rPr>
        <w:t xml:space="preserve">) years beginning with the period covering </w:t>
      </w:r>
      <w:r w:rsidR="00576273">
        <w:rPr>
          <w:szCs w:val="24"/>
        </w:rPr>
        <w:t>July 1, 202</w:t>
      </w:r>
      <w:r w:rsidR="00E97037">
        <w:rPr>
          <w:szCs w:val="24"/>
        </w:rPr>
        <w:t>5</w:t>
      </w:r>
      <w:r w:rsidR="00576273">
        <w:rPr>
          <w:szCs w:val="24"/>
        </w:rPr>
        <w:t xml:space="preserve"> to June 30, 202</w:t>
      </w:r>
      <w:r w:rsidR="00E97037">
        <w:rPr>
          <w:szCs w:val="24"/>
        </w:rPr>
        <w:t>6</w:t>
      </w:r>
      <w:r w:rsidR="00515040">
        <w:rPr>
          <w:szCs w:val="24"/>
        </w:rPr>
        <w:t xml:space="preserve">. Contracts will be written for a one-year period renewable for up to </w:t>
      </w:r>
      <w:r w:rsidR="00E97037">
        <w:rPr>
          <w:szCs w:val="24"/>
        </w:rPr>
        <w:t>two</w:t>
      </w:r>
      <w:r w:rsidR="00515040">
        <w:rPr>
          <w:szCs w:val="24"/>
        </w:rPr>
        <w:t xml:space="preserve"> years following the initial contract period. Renewal is subject to </w:t>
      </w:r>
      <w:r w:rsidR="00576273">
        <w:rPr>
          <w:szCs w:val="24"/>
        </w:rPr>
        <w:t>WBLV</w:t>
      </w:r>
      <w:r w:rsidR="00515040">
        <w:rPr>
          <w:szCs w:val="24"/>
        </w:rPr>
        <w:t xml:space="preserve"> governing boards’ approval. </w:t>
      </w:r>
    </w:p>
    <w:p w14:paraId="2F44F13A" w14:textId="77777777" w:rsidR="00515040" w:rsidRDefault="00515040" w:rsidP="00515040">
      <w:pPr>
        <w:jc w:val="both"/>
        <w:rPr>
          <w:szCs w:val="24"/>
        </w:rPr>
      </w:pPr>
    </w:p>
    <w:p w14:paraId="02E71837" w14:textId="729BB6FB" w:rsidR="00F128B2" w:rsidRDefault="00515040" w:rsidP="00576273">
      <w:pPr>
        <w:jc w:val="both"/>
      </w:pPr>
      <w:r w:rsidRPr="003B628C">
        <w:t xml:space="preserve">Interested firms </w:t>
      </w:r>
      <w:r>
        <w:t>are asked to respond via email with their quote and the additional information requested</w:t>
      </w:r>
      <w:r w:rsidR="00576273">
        <w:t xml:space="preserve"> </w:t>
      </w:r>
      <w:r>
        <w:t>in this solicitation by 3:00 P.M.</w:t>
      </w:r>
      <w:r w:rsidR="00234BA1">
        <w:t xml:space="preserve"> </w:t>
      </w:r>
      <w:r w:rsidR="00B74A30">
        <w:t>(</w:t>
      </w:r>
      <w:r w:rsidR="00234BA1">
        <w:t>EST.</w:t>
      </w:r>
      <w:r w:rsidR="00B74A30">
        <w:t>)</w:t>
      </w:r>
      <w:r>
        <w:t xml:space="preserve">  </w:t>
      </w:r>
      <w:r w:rsidR="00411AF2">
        <w:t>January 30</w:t>
      </w:r>
      <w:r>
        <w:t>, 202</w:t>
      </w:r>
      <w:r w:rsidR="00411AF2">
        <w:t>6</w:t>
      </w:r>
      <w:r>
        <w:t xml:space="preserve"> to the following email address:  </w:t>
      </w:r>
    </w:p>
    <w:p w14:paraId="769896CC" w14:textId="77777777" w:rsidR="00576273" w:rsidRPr="00576273" w:rsidRDefault="00576273" w:rsidP="00576273">
      <w:pPr>
        <w:tabs>
          <w:tab w:val="left" w:pos="2994"/>
        </w:tabs>
        <w:spacing w:before="207"/>
        <w:jc w:val="center"/>
        <w:rPr>
          <w:color w:val="000000"/>
          <w:sz w:val="24"/>
          <w:szCs w:val="24"/>
        </w:rPr>
      </w:pPr>
      <w:hyperlink r:id="rId9" w:history="1">
        <w:r w:rsidRPr="00576273">
          <w:rPr>
            <w:rStyle w:val="Hyperlink"/>
            <w:sz w:val="24"/>
            <w:szCs w:val="24"/>
          </w:rPr>
          <w:t>info@workforcelv.org</w:t>
        </w:r>
      </w:hyperlink>
    </w:p>
    <w:p w14:paraId="56DDFF61" w14:textId="77777777" w:rsidR="00F128B2" w:rsidRDefault="00F128B2" w:rsidP="00515040">
      <w:pPr>
        <w:jc w:val="both"/>
      </w:pPr>
    </w:p>
    <w:p w14:paraId="1D9B12F8" w14:textId="77777777" w:rsidR="00515040" w:rsidRDefault="00515040" w:rsidP="00515040">
      <w:pPr>
        <w:jc w:val="both"/>
      </w:pPr>
      <w:r>
        <w:t>The email subject line should be read:</w:t>
      </w:r>
    </w:p>
    <w:p w14:paraId="613368B1" w14:textId="77777777" w:rsidR="00515040" w:rsidRDefault="00515040" w:rsidP="00515040">
      <w:pPr>
        <w:jc w:val="both"/>
      </w:pPr>
    </w:p>
    <w:p w14:paraId="0C443BC6" w14:textId="77777777" w:rsidR="00515040" w:rsidRPr="00095B59" w:rsidRDefault="00515040" w:rsidP="00515040">
      <w:pPr>
        <w:jc w:val="center"/>
      </w:pPr>
      <w:r w:rsidRPr="003B628C">
        <w:rPr>
          <w:u w:val="single"/>
        </w:rPr>
        <w:t xml:space="preserve">“Response to </w:t>
      </w:r>
      <w:r>
        <w:rPr>
          <w:u w:val="single"/>
        </w:rPr>
        <w:t>Reques</w:t>
      </w:r>
      <w:r w:rsidR="00F128B2">
        <w:rPr>
          <w:u w:val="single"/>
        </w:rPr>
        <w:t>t for Quotes for Audit Services”</w:t>
      </w:r>
    </w:p>
    <w:p w14:paraId="30B5DCDE" w14:textId="77777777" w:rsidR="00515040" w:rsidRDefault="00515040" w:rsidP="00515040"/>
    <w:p w14:paraId="4BE7047E" w14:textId="77777777" w:rsidR="00234BA1" w:rsidRDefault="00234BA1" w:rsidP="00515040"/>
    <w:p w14:paraId="78A4396D" w14:textId="77777777" w:rsidR="00234BA1" w:rsidRDefault="00234BA1" w:rsidP="00515040"/>
    <w:p w14:paraId="4F3BFAC4" w14:textId="77777777" w:rsidR="00576273" w:rsidRDefault="00576273" w:rsidP="00515040"/>
    <w:p w14:paraId="4B1007E5" w14:textId="77777777" w:rsidR="00576273" w:rsidRDefault="00576273" w:rsidP="00515040"/>
    <w:p w14:paraId="410BBC1A" w14:textId="77777777" w:rsidR="00576273" w:rsidRDefault="00576273" w:rsidP="00515040"/>
    <w:p w14:paraId="7A3BF819" w14:textId="77777777" w:rsidR="00234BA1" w:rsidRDefault="00234BA1" w:rsidP="00515040"/>
    <w:p w14:paraId="355B6A55" w14:textId="77777777" w:rsidR="00515040" w:rsidRPr="003B628C" w:rsidRDefault="00515040" w:rsidP="00515040">
      <w:pPr>
        <w:pStyle w:val="Heading2"/>
        <w:rPr>
          <w:rFonts w:ascii="Arial" w:hAnsi="Arial"/>
        </w:rPr>
      </w:pPr>
      <w:r>
        <w:rPr>
          <w:rFonts w:ascii="Arial" w:hAnsi="Arial"/>
        </w:rPr>
        <w:lastRenderedPageBreak/>
        <w:t xml:space="preserve">Audit </w:t>
      </w:r>
      <w:r w:rsidRPr="003B628C">
        <w:rPr>
          <w:rFonts w:ascii="Arial" w:hAnsi="Arial"/>
        </w:rPr>
        <w:t>Requirements</w:t>
      </w:r>
    </w:p>
    <w:p w14:paraId="0F0B07DD" w14:textId="77777777" w:rsidR="00515040" w:rsidRPr="003B628C" w:rsidRDefault="00515040" w:rsidP="00515040">
      <w:pPr>
        <w:jc w:val="both"/>
      </w:pPr>
    </w:p>
    <w:p w14:paraId="3539599D" w14:textId="77777777" w:rsidR="00515040" w:rsidRPr="00234BA1" w:rsidRDefault="00234BA1" w:rsidP="00234BA1">
      <w:pPr>
        <w:pStyle w:val="BodyText"/>
        <w:rPr>
          <w:sz w:val="22"/>
          <w:szCs w:val="22"/>
        </w:rPr>
      </w:pPr>
      <w:r>
        <w:rPr>
          <w:sz w:val="22"/>
          <w:szCs w:val="22"/>
        </w:rPr>
        <w:t xml:space="preserve">A.  </w:t>
      </w:r>
      <w:r w:rsidR="00515040" w:rsidRPr="00234BA1">
        <w:rPr>
          <w:sz w:val="22"/>
          <w:szCs w:val="22"/>
        </w:rPr>
        <w:t>Audit Requirements</w:t>
      </w:r>
    </w:p>
    <w:p w14:paraId="742FBBF1" w14:textId="77777777" w:rsidR="00515040" w:rsidRPr="00234BA1" w:rsidRDefault="00515040" w:rsidP="00234BA1">
      <w:pPr>
        <w:pStyle w:val="BodyText"/>
        <w:rPr>
          <w:color w:val="0070C0"/>
          <w:sz w:val="22"/>
          <w:szCs w:val="22"/>
        </w:rPr>
      </w:pPr>
    </w:p>
    <w:p w14:paraId="6649F992" w14:textId="77777777" w:rsidR="00515040" w:rsidRPr="00234BA1" w:rsidRDefault="00576273" w:rsidP="00F128B2">
      <w:pPr>
        <w:pStyle w:val="BodyText"/>
        <w:jc w:val="both"/>
        <w:rPr>
          <w:sz w:val="22"/>
          <w:szCs w:val="22"/>
        </w:rPr>
      </w:pPr>
      <w:r>
        <w:rPr>
          <w:sz w:val="22"/>
          <w:szCs w:val="22"/>
        </w:rPr>
        <w:t>The WBLV</w:t>
      </w:r>
      <w:r w:rsidR="00515040" w:rsidRPr="00234BA1">
        <w:rPr>
          <w:sz w:val="22"/>
          <w:szCs w:val="22"/>
        </w:rPr>
        <w:t xml:space="preserve"> is subject to the Audit Requirements as described in the </w:t>
      </w:r>
      <w:r w:rsidR="00515040" w:rsidRPr="00234BA1">
        <w:rPr>
          <w:bCs/>
          <w:sz w:val="22"/>
          <w:szCs w:val="22"/>
          <w:shd w:val="clear" w:color="auto" w:fill="FFFFFF"/>
        </w:rPr>
        <w:t>Uniform</w:t>
      </w:r>
      <w:r w:rsidR="00515040" w:rsidRPr="00234BA1">
        <w:rPr>
          <w:rStyle w:val="apple-converted-space"/>
          <w:sz w:val="22"/>
          <w:szCs w:val="22"/>
          <w:shd w:val="clear" w:color="auto" w:fill="FFFFFF"/>
        </w:rPr>
        <w:t> </w:t>
      </w:r>
      <w:r w:rsidR="00515040" w:rsidRPr="00234BA1">
        <w:rPr>
          <w:sz w:val="22"/>
          <w:szCs w:val="22"/>
          <w:shd w:val="clear" w:color="auto" w:fill="FFFFFF"/>
        </w:rPr>
        <w:t>Administrative Requirements, Cost Principles, and Audit Requirements for Federal Awards (referred to herein as the "</w:t>
      </w:r>
      <w:r w:rsidR="00515040" w:rsidRPr="00234BA1">
        <w:rPr>
          <w:bCs/>
          <w:sz w:val="22"/>
          <w:szCs w:val="22"/>
          <w:shd w:val="clear" w:color="auto" w:fill="FFFFFF"/>
        </w:rPr>
        <w:t>Uniform Guidance</w:t>
      </w:r>
      <w:r w:rsidR="00515040" w:rsidRPr="00234BA1">
        <w:rPr>
          <w:sz w:val="22"/>
          <w:szCs w:val="22"/>
          <w:shd w:val="clear" w:color="auto" w:fill="FFFFFF"/>
        </w:rPr>
        <w:t>")</w:t>
      </w:r>
      <w:r w:rsidR="00515040" w:rsidRPr="00234BA1">
        <w:rPr>
          <w:rStyle w:val="apple-converted-space"/>
          <w:sz w:val="22"/>
          <w:szCs w:val="22"/>
          <w:shd w:val="clear" w:color="auto" w:fill="FFFFFF"/>
        </w:rPr>
        <w:t> </w:t>
      </w:r>
      <w:r w:rsidR="00515040" w:rsidRPr="00234BA1">
        <w:rPr>
          <w:sz w:val="22"/>
          <w:szCs w:val="22"/>
        </w:rPr>
        <w:t xml:space="preserve">at 2 CFR 200 et seq. Part F along with all regulations, policies and rules related to the applicable funding sources as issued by the U.S. Department of Labor, </w:t>
      </w:r>
      <w:r>
        <w:rPr>
          <w:sz w:val="22"/>
          <w:szCs w:val="22"/>
        </w:rPr>
        <w:t xml:space="preserve">The PA </w:t>
      </w:r>
      <w:r w:rsidR="000B7D3E" w:rsidRPr="000B7D3E">
        <w:rPr>
          <w:sz w:val="22"/>
          <w:szCs w:val="22"/>
        </w:rPr>
        <w:t>Department of Human Services (DHS)</w:t>
      </w:r>
      <w:r w:rsidR="00515040" w:rsidRPr="00234BA1">
        <w:rPr>
          <w:sz w:val="22"/>
          <w:szCs w:val="22"/>
        </w:rPr>
        <w:t xml:space="preserve">, </w:t>
      </w:r>
      <w:r w:rsidR="000B7D3E">
        <w:rPr>
          <w:sz w:val="22"/>
          <w:szCs w:val="22"/>
        </w:rPr>
        <w:t xml:space="preserve">DLI, the PA Workforce Development Board, and guidance </w:t>
      </w:r>
      <w:r w:rsidR="00515040" w:rsidRPr="00234BA1">
        <w:rPr>
          <w:sz w:val="22"/>
          <w:szCs w:val="22"/>
        </w:rPr>
        <w:t xml:space="preserve"> which can be found </w:t>
      </w:r>
      <w:r w:rsidR="000B7D3E">
        <w:rPr>
          <w:sz w:val="22"/>
          <w:szCs w:val="22"/>
        </w:rPr>
        <w:t>in DLI Local Governance Policy WSP 02-2015.</w:t>
      </w:r>
    </w:p>
    <w:p w14:paraId="3EF83AF8" w14:textId="77777777" w:rsidR="00515040" w:rsidRPr="00234BA1" w:rsidRDefault="00515040" w:rsidP="00234BA1">
      <w:pPr>
        <w:pStyle w:val="BodyText"/>
        <w:rPr>
          <w:sz w:val="22"/>
          <w:szCs w:val="22"/>
        </w:rPr>
      </w:pPr>
    </w:p>
    <w:p w14:paraId="53FB0945" w14:textId="23FE3B7C" w:rsidR="00515040" w:rsidRPr="00234BA1" w:rsidRDefault="00515040" w:rsidP="00F128B2">
      <w:pPr>
        <w:pStyle w:val="BodyText"/>
        <w:jc w:val="both"/>
        <w:rPr>
          <w:sz w:val="22"/>
          <w:szCs w:val="22"/>
        </w:rPr>
      </w:pPr>
      <w:r w:rsidRPr="00234BA1">
        <w:rPr>
          <w:sz w:val="22"/>
          <w:szCs w:val="22"/>
        </w:rPr>
        <w:t xml:space="preserve">Audits must be conducted in accordance with </w:t>
      </w:r>
      <w:r w:rsidR="00026579" w:rsidRPr="00234BA1">
        <w:rPr>
          <w:sz w:val="22"/>
          <w:szCs w:val="22"/>
        </w:rPr>
        <w:t>generally accepted</w:t>
      </w:r>
      <w:r w:rsidRPr="00234BA1">
        <w:rPr>
          <w:sz w:val="22"/>
          <w:szCs w:val="22"/>
        </w:rPr>
        <w:t xml:space="preserve"> auditing standards and the most current revision of Governmental Auditing Standards issued by the Comptroller General of the United States, Government Accountability Office. </w:t>
      </w:r>
    </w:p>
    <w:p w14:paraId="609F795A" w14:textId="77777777" w:rsidR="00515040" w:rsidRPr="00234BA1" w:rsidRDefault="00515040" w:rsidP="00234BA1">
      <w:pPr>
        <w:pStyle w:val="BodyText"/>
        <w:rPr>
          <w:sz w:val="22"/>
          <w:szCs w:val="22"/>
        </w:rPr>
      </w:pPr>
    </w:p>
    <w:p w14:paraId="60FF5101" w14:textId="77777777" w:rsidR="00515040" w:rsidRPr="00234BA1" w:rsidRDefault="00234BA1" w:rsidP="00234BA1">
      <w:pPr>
        <w:pStyle w:val="BodyText"/>
        <w:rPr>
          <w:sz w:val="22"/>
          <w:szCs w:val="22"/>
        </w:rPr>
      </w:pPr>
      <w:r>
        <w:rPr>
          <w:sz w:val="22"/>
          <w:szCs w:val="22"/>
        </w:rPr>
        <w:t xml:space="preserve">B.  </w:t>
      </w:r>
      <w:r w:rsidR="00515040" w:rsidRPr="00234BA1">
        <w:rPr>
          <w:sz w:val="22"/>
          <w:szCs w:val="22"/>
        </w:rPr>
        <w:t>Cost Information</w:t>
      </w:r>
    </w:p>
    <w:p w14:paraId="3DD36F00" w14:textId="77777777" w:rsidR="00515040" w:rsidRPr="003B628C" w:rsidRDefault="00515040" w:rsidP="00515040">
      <w:pPr>
        <w:pStyle w:val="BodyTextIndent3"/>
        <w:ind w:left="0"/>
      </w:pPr>
    </w:p>
    <w:p w14:paraId="73563275" w14:textId="2AE2871B" w:rsidR="00515040" w:rsidRDefault="00377189" w:rsidP="00515040">
      <w:pPr>
        <w:widowControl/>
        <w:numPr>
          <w:ilvl w:val="0"/>
          <w:numId w:val="22"/>
        </w:numPr>
        <w:autoSpaceDE/>
        <w:autoSpaceDN/>
        <w:adjustRightInd/>
        <w:jc w:val="both"/>
      </w:pPr>
      <w:r>
        <w:t>The WBLV</w:t>
      </w:r>
      <w:r w:rsidR="00515040">
        <w:t xml:space="preserve"> is requesting quotes on a flat fee basis for the audits to be performed for the periods </w:t>
      </w:r>
      <w:r>
        <w:t>7/1/2</w:t>
      </w:r>
      <w:r w:rsidR="0083589C">
        <w:t>5</w:t>
      </w:r>
      <w:r w:rsidR="00515040">
        <w:t xml:space="preserve"> – </w:t>
      </w:r>
      <w:r>
        <w:t>6</w:t>
      </w:r>
      <w:r w:rsidR="00515040">
        <w:t>/30/</w:t>
      </w:r>
      <w:r>
        <w:t>2</w:t>
      </w:r>
      <w:r w:rsidR="0083589C">
        <w:t>6</w:t>
      </w:r>
      <w:r>
        <w:t>.</w:t>
      </w:r>
    </w:p>
    <w:p w14:paraId="4CDA9C14" w14:textId="77777777" w:rsidR="00515040" w:rsidRDefault="00515040" w:rsidP="00515040">
      <w:pPr>
        <w:ind w:left="720"/>
        <w:jc w:val="both"/>
      </w:pPr>
    </w:p>
    <w:p w14:paraId="79A2828E" w14:textId="4FAD68BD" w:rsidR="00515040" w:rsidRPr="00CB1D85" w:rsidRDefault="00515040" w:rsidP="00515040">
      <w:pPr>
        <w:widowControl/>
        <w:numPr>
          <w:ilvl w:val="0"/>
          <w:numId w:val="22"/>
        </w:numPr>
        <w:autoSpaceDE/>
        <w:autoSpaceDN/>
        <w:adjustRightInd/>
        <w:jc w:val="both"/>
      </w:pPr>
      <w:r>
        <w:t xml:space="preserve">The cost of </w:t>
      </w:r>
      <w:r w:rsidR="00377189">
        <w:t>the WBLV</w:t>
      </w:r>
      <w:r>
        <w:t>’s</w:t>
      </w:r>
      <w:r w:rsidRPr="00CB1D85">
        <w:t xml:space="preserve"> </w:t>
      </w:r>
      <w:r>
        <w:t>most recent audit was $</w:t>
      </w:r>
      <w:r w:rsidR="00411AF2">
        <w:t>19,500</w:t>
      </w:r>
      <w:r w:rsidRPr="00CB1D85">
        <w:t xml:space="preserve"> for the audit covering </w:t>
      </w:r>
      <w:r>
        <w:t xml:space="preserve">the period </w:t>
      </w:r>
      <w:r w:rsidR="00377189">
        <w:t>July</w:t>
      </w:r>
      <w:r>
        <w:t xml:space="preserve"> 1, 202</w:t>
      </w:r>
      <w:r w:rsidR="00377189">
        <w:t>4</w:t>
      </w:r>
      <w:r>
        <w:t xml:space="preserve"> – </w:t>
      </w:r>
      <w:r w:rsidR="00377189">
        <w:t>June</w:t>
      </w:r>
      <w:r>
        <w:t xml:space="preserve"> 30, 202</w:t>
      </w:r>
      <w:r w:rsidR="00377189">
        <w:t>5</w:t>
      </w:r>
    </w:p>
    <w:p w14:paraId="6A7772E0" w14:textId="77777777" w:rsidR="00515040" w:rsidRDefault="00515040" w:rsidP="00515040">
      <w:pPr>
        <w:ind w:left="720"/>
        <w:jc w:val="both"/>
      </w:pPr>
    </w:p>
    <w:p w14:paraId="037EEDCB" w14:textId="77777777" w:rsidR="00515040" w:rsidRDefault="00515040" w:rsidP="00515040">
      <w:pPr>
        <w:widowControl/>
        <w:numPr>
          <w:ilvl w:val="0"/>
          <w:numId w:val="22"/>
        </w:numPr>
        <w:autoSpaceDE/>
        <w:autoSpaceDN/>
        <w:adjustRightInd/>
        <w:jc w:val="both"/>
      </w:pPr>
      <w:r>
        <w:t>Audit fees will</w:t>
      </w:r>
      <w:r w:rsidRPr="003B628C">
        <w:t xml:space="preserve"> be renegotiated </w:t>
      </w:r>
      <w:r>
        <w:t xml:space="preserve">following the initial </w:t>
      </w:r>
      <w:r w:rsidR="00377189">
        <w:t>one</w:t>
      </w:r>
      <w:r w:rsidR="00234BA1">
        <w:t>-</w:t>
      </w:r>
      <w:r>
        <w:t>year period</w:t>
      </w:r>
      <w:r w:rsidRPr="003B628C">
        <w:t>.</w:t>
      </w:r>
    </w:p>
    <w:p w14:paraId="3775463C" w14:textId="77777777" w:rsidR="00515040" w:rsidRDefault="00515040" w:rsidP="00515040">
      <w:pPr>
        <w:jc w:val="both"/>
      </w:pPr>
      <w:r w:rsidRPr="003B628C">
        <w:t xml:space="preserve"> </w:t>
      </w:r>
    </w:p>
    <w:p w14:paraId="29143C32" w14:textId="17449438" w:rsidR="00515040" w:rsidRDefault="00515040" w:rsidP="00515040">
      <w:pPr>
        <w:widowControl/>
        <w:numPr>
          <w:ilvl w:val="0"/>
          <w:numId w:val="22"/>
        </w:numPr>
        <w:autoSpaceDE/>
        <w:autoSpaceDN/>
        <w:adjustRightInd/>
        <w:jc w:val="both"/>
      </w:pPr>
      <w:r>
        <w:t xml:space="preserve">From </w:t>
      </w:r>
      <w:r w:rsidR="00026579">
        <w:t>time to time</w:t>
      </w:r>
      <w:r>
        <w:t xml:space="preserve"> </w:t>
      </w:r>
      <w:r w:rsidR="00377189">
        <w:t>the WBLV may</w:t>
      </w:r>
      <w:r>
        <w:t xml:space="preserve"> request consulting services from its Audit Firm on issues like cost allocation and indirect cost rate calculations. The Quote Information Form requests that you include a flat</w:t>
      </w:r>
      <w:r w:rsidRPr="003B628C">
        <w:t xml:space="preserve"> hourly r</w:t>
      </w:r>
      <w:r>
        <w:t xml:space="preserve">ate </w:t>
      </w:r>
      <w:r w:rsidRPr="003B628C">
        <w:t xml:space="preserve">for additional work </w:t>
      </w:r>
      <w:r>
        <w:t>outside the scope of the annual audit</w:t>
      </w:r>
      <w:r w:rsidRPr="003B628C">
        <w:t>.</w:t>
      </w:r>
    </w:p>
    <w:p w14:paraId="0856202F" w14:textId="77777777" w:rsidR="00515040" w:rsidRPr="003B628C" w:rsidRDefault="00515040" w:rsidP="00515040">
      <w:pPr>
        <w:jc w:val="both"/>
      </w:pPr>
    </w:p>
    <w:p w14:paraId="6B1D72A1" w14:textId="77777777" w:rsidR="00515040" w:rsidRDefault="00515040" w:rsidP="00234BA1">
      <w:pPr>
        <w:widowControl/>
        <w:numPr>
          <w:ilvl w:val="0"/>
          <w:numId w:val="19"/>
        </w:numPr>
        <w:autoSpaceDE/>
        <w:autoSpaceDN/>
        <w:adjustRightInd/>
        <w:jc w:val="both"/>
      </w:pPr>
      <w:r>
        <w:t>Contract Award</w:t>
      </w:r>
    </w:p>
    <w:p w14:paraId="63C3763C" w14:textId="77777777" w:rsidR="00515040" w:rsidRDefault="00515040" w:rsidP="00515040">
      <w:pPr>
        <w:ind w:left="360"/>
        <w:jc w:val="both"/>
      </w:pPr>
    </w:p>
    <w:p w14:paraId="5C9BBD6D" w14:textId="419FD4AF" w:rsidR="00515040" w:rsidRDefault="00515040" w:rsidP="00515040">
      <w:pPr>
        <w:widowControl/>
        <w:numPr>
          <w:ilvl w:val="0"/>
          <w:numId w:val="23"/>
        </w:numPr>
        <w:autoSpaceDE/>
        <w:autoSpaceDN/>
        <w:adjustRightInd/>
        <w:jc w:val="both"/>
      </w:pPr>
      <w:r>
        <w:t xml:space="preserve">The </w:t>
      </w:r>
      <w:r w:rsidR="00377189">
        <w:t>WBLV</w:t>
      </w:r>
      <w:r>
        <w:t xml:space="preserve"> </w:t>
      </w:r>
      <w:r w:rsidR="00377189">
        <w:t>Finance</w:t>
      </w:r>
      <w:r>
        <w:t xml:space="preserve"> Committee, composed of </w:t>
      </w:r>
      <w:r w:rsidR="00377189">
        <w:t>WBLV</w:t>
      </w:r>
      <w:r>
        <w:t xml:space="preserve">, Inc. </w:t>
      </w:r>
      <w:r w:rsidR="00377189">
        <w:t xml:space="preserve">board </w:t>
      </w:r>
      <w:r>
        <w:t xml:space="preserve">members will review the quotes and make a recommendation to the </w:t>
      </w:r>
      <w:r w:rsidR="00377189">
        <w:t>full WBLV</w:t>
      </w:r>
      <w:r>
        <w:t xml:space="preserve"> board</w:t>
      </w:r>
      <w:r w:rsidR="00377189">
        <w:t xml:space="preserve"> which may include </w:t>
      </w:r>
      <w:r w:rsidR="00411AF2">
        <w:t>the Consortium</w:t>
      </w:r>
      <w:r w:rsidR="00377189">
        <w:t xml:space="preserve"> of Local Elected</w:t>
      </w:r>
      <w:r w:rsidRPr="003B628C">
        <w:t xml:space="preserve">. </w:t>
      </w:r>
    </w:p>
    <w:p w14:paraId="5DBEF26F" w14:textId="77777777" w:rsidR="00515040" w:rsidRDefault="00515040" w:rsidP="00515040">
      <w:pPr>
        <w:ind w:left="720"/>
        <w:jc w:val="both"/>
      </w:pPr>
    </w:p>
    <w:p w14:paraId="0167857D" w14:textId="12FE5C70" w:rsidR="00515040" w:rsidRDefault="00515040" w:rsidP="00515040">
      <w:pPr>
        <w:widowControl/>
        <w:numPr>
          <w:ilvl w:val="0"/>
          <w:numId w:val="23"/>
        </w:numPr>
        <w:autoSpaceDE/>
        <w:autoSpaceDN/>
        <w:adjustRightInd/>
        <w:jc w:val="both"/>
      </w:pPr>
      <w:r w:rsidRPr="003B628C">
        <w:t>The contract</w:t>
      </w:r>
      <w:r>
        <w:t xml:space="preserve"> with the selected firm</w:t>
      </w:r>
      <w:r w:rsidRPr="003B628C">
        <w:t xml:space="preserve"> will be written for </w:t>
      </w:r>
      <w:r w:rsidR="00E97037">
        <w:t>three</w:t>
      </w:r>
      <w:r>
        <w:t xml:space="preserve"> (</w:t>
      </w:r>
      <w:r w:rsidR="00E97037">
        <w:t>3</w:t>
      </w:r>
      <w:r>
        <w:t>)</w:t>
      </w:r>
      <w:r w:rsidR="00026579">
        <w:t>, one</w:t>
      </w:r>
      <w:r>
        <w:t xml:space="preserve"> (1) year terms.</w:t>
      </w:r>
    </w:p>
    <w:p w14:paraId="7B78B4DE" w14:textId="77777777" w:rsidR="00515040" w:rsidRDefault="00515040" w:rsidP="00515040">
      <w:pPr>
        <w:pStyle w:val="ListParagraph"/>
      </w:pPr>
    </w:p>
    <w:p w14:paraId="60BFAC26" w14:textId="77777777" w:rsidR="00515040" w:rsidRDefault="00515040" w:rsidP="00515040">
      <w:pPr>
        <w:widowControl/>
        <w:numPr>
          <w:ilvl w:val="0"/>
          <w:numId w:val="23"/>
        </w:numPr>
        <w:autoSpaceDE/>
        <w:autoSpaceDN/>
        <w:adjustRightInd/>
        <w:jc w:val="both"/>
      </w:pPr>
      <w:r w:rsidRPr="00480F14">
        <w:t xml:space="preserve">Firms may not assign or subcontract the work to be performed. </w:t>
      </w:r>
    </w:p>
    <w:p w14:paraId="343C0ACB" w14:textId="77777777" w:rsidR="00515040" w:rsidRPr="00480F14" w:rsidRDefault="00515040" w:rsidP="00515040">
      <w:pPr>
        <w:jc w:val="both"/>
      </w:pPr>
    </w:p>
    <w:p w14:paraId="7E76D12E" w14:textId="77777777" w:rsidR="00515040" w:rsidRDefault="00515040" w:rsidP="00515040">
      <w:pPr>
        <w:widowControl/>
        <w:numPr>
          <w:ilvl w:val="0"/>
          <w:numId w:val="19"/>
        </w:numPr>
        <w:autoSpaceDE/>
        <w:autoSpaceDN/>
        <w:adjustRightInd/>
        <w:jc w:val="both"/>
      </w:pPr>
      <w:r>
        <w:t>Eligible Firms</w:t>
      </w:r>
    </w:p>
    <w:p w14:paraId="2F43BDD5" w14:textId="77777777" w:rsidR="00515040" w:rsidRDefault="00515040" w:rsidP="00515040">
      <w:pPr>
        <w:ind w:left="360"/>
        <w:jc w:val="both"/>
      </w:pPr>
    </w:p>
    <w:p w14:paraId="54D6726A" w14:textId="261DE5D0" w:rsidR="00515040" w:rsidRDefault="00515040" w:rsidP="00515040">
      <w:pPr>
        <w:widowControl/>
        <w:numPr>
          <w:ilvl w:val="0"/>
          <w:numId w:val="26"/>
        </w:numPr>
        <w:autoSpaceDE/>
        <w:autoSpaceDN/>
        <w:adjustRightInd/>
        <w:jc w:val="both"/>
      </w:pPr>
      <w:r w:rsidRPr="003B628C">
        <w:t xml:space="preserve">Firms providing </w:t>
      </w:r>
      <w:r>
        <w:t xml:space="preserve">a quote </w:t>
      </w:r>
      <w:r w:rsidRPr="003B628C">
        <w:t xml:space="preserve">must have a local office in </w:t>
      </w:r>
      <w:r w:rsidR="00026579">
        <w:t>Pennsylvania,</w:t>
      </w:r>
      <w:r w:rsidR="00377189">
        <w:t xml:space="preserve"> preferably within </w:t>
      </w:r>
      <w:r w:rsidR="00623686">
        <w:t>50 miles of the WBLV main office in Allentown</w:t>
      </w:r>
      <w:r w:rsidRPr="003B628C">
        <w:t xml:space="preserve"> </w:t>
      </w:r>
      <w:r>
        <w:t xml:space="preserve">and sufficient staff so as to be able to complete the </w:t>
      </w:r>
      <w:r w:rsidR="00623686">
        <w:t>WBLV</w:t>
      </w:r>
      <w:r>
        <w:t xml:space="preserve"> audit timely.</w:t>
      </w:r>
    </w:p>
    <w:p w14:paraId="41F024C6" w14:textId="77777777" w:rsidR="00515040" w:rsidRDefault="00515040" w:rsidP="00515040">
      <w:pPr>
        <w:ind w:left="720"/>
        <w:jc w:val="both"/>
      </w:pPr>
    </w:p>
    <w:p w14:paraId="34BF98B9" w14:textId="765F55AB" w:rsidR="00623686" w:rsidRDefault="00515040" w:rsidP="00770A61">
      <w:pPr>
        <w:widowControl/>
        <w:numPr>
          <w:ilvl w:val="0"/>
          <w:numId w:val="26"/>
        </w:numPr>
        <w:autoSpaceDE/>
        <w:autoSpaceDN/>
        <w:adjustRightInd/>
        <w:jc w:val="both"/>
      </w:pPr>
      <w:r>
        <w:t>F</w:t>
      </w:r>
      <w:r w:rsidRPr="003B628C">
        <w:t>irm</w:t>
      </w:r>
      <w:r>
        <w:t>s should be</w:t>
      </w:r>
      <w:r w:rsidRPr="003B628C">
        <w:t xml:space="preserve"> duly licensed </w:t>
      </w:r>
      <w:r>
        <w:t xml:space="preserve">CPA firms </w:t>
      </w:r>
      <w:r w:rsidRPr="003B628C">
        <w:t>in the</w:t>
      </w:r>
      <w:r>
        <w:t xml:space="preserve"> </w:t>
      </w:r>
      <w:r w:rsidR="00623686">
        <w:t>Commonwealth of Pennsylvania</w:t>
      </w:r>
      <w:r>
        <w:t xml:space="preserve"> with </w:t>
      </w:r>
      <w:r w:rsidR="00623686" w:rsidRPr="003B628C">
        <w:t>at least five (5) years</w:t>
      </w:r>
      <w:r w:rsidR="00623686">
        <w:t xml:space="preserve">’ </w:t>
      </w:r>
      <w:r>
        <w:t xml:space="preserve">experience </w:t>
      </w:r>
      <w:r w:rsidRPr="003B628C">
        <w:t>performing audits of federal</w:t>
      </w:r>
      <w:r w:rsidR="00623686">
        <w:t xml:space="preserve">, </w:t>
      </w:r>
      <w:r w:rsidRPr="003B628C">
        <w:t>state</w:t>
      </w:r>
      <w:r w:rsidR="00623686">
        <w:t xml:space="preserve"> and local government</w:t>
      </w:r>
      <w:r w:rsidRPr="003B628C">
        <w:t xml:space="preserve"> programs and funds</w:t>
      </w:r>
      <w:r w:rsidR="002B1FC1">
        <w:t>.</w:t>
      </w:r>
    </w:p>
    <w:p w14:paraId="3552AE0D" w14:textId="77777777" w:rsidR="00623686" w:rsidRDefault="00623686" w:rsidP="00623686">
      <w:pPr>
        <w:widowControl/>
        <w:autoSpaceDE/>
        <w:autoSpaceDN/>
        <w:adjustRightInd/>
        <w:ind w:left="720"/>
        <w:jc w:val="both"/>
      </w:pPr>
    </w:p>
    <w:p w14:paraId="3FEBEF15" w14:textId="77777777" w:rsidR="00515040" w:rsidRDefault="00515040" w:rsidP="00515040">
      <w:pPr>
        <w:widowControl/>
        <w:numPr>
          <w:ilvl w:val="0"/>
          <w:numId w:val="19"/>
        </w:numPr>
        <w:autoSpaceDE/>
        <w:autoSpaceDN/>
        <w:adjustRightInd/>
        <w:jc w:val="both"/>
      </w:pPr>
      <w:r>
        <w:lastRenderedPageBreak/>
        <w:t xml:space="preserve">Questions </w:t>
      </w:r>
    </w:p>
    <w:p w14:paraId="593FC19C" w14:textId="77777777" w:rsidR="00515040" w:rsidRDefault="00515040" w:rsidP="00515040">
      <w:pPr>
        <w:ind w:left="360"/>
        <w:jc w:val="both"/>
      </w:pPr>
    </w:p>
    <w:p w14:paraId="23AF9A53" w14:textId="16DB3DE7" w:rsidR="00AC20FA" w:rsidRDefault="00515040" w:rsidP="00411AF2">
      <w:pPr>
        <w:ind w:left="360"/>
        <w:jc w:val="both"/>
      </w:pPr>
      <w:r>
        <w:t>Questions</w:t>
      </w:r>
      <w:r w:rsidR="00623686">
        <w:t xml:space="preserve"> with respect to the requested audit services </w:t>
      </w:r>
      <w:r>
        <w:t xml:space="preserve">should </w:t>
      </w:r>
      <w:r w:rsidRPr="003B628C">
        <w:t>be submitt</w:t>
      </w:r>
      <w:r>
        <w:t xml:space="preserve">ed by </w:t>
      </w:r>
      <w:r w:rsidR="00411AF2">
        <w:t>January 16</w:t>
      </w:r>
      <w:r>
        <w:t>, 202</w:t>
      </w:r>
      <w:r w:rsidR="00411AF2">
        <w:t>6</w:t>
      </w:r>
      <w:r w:rsidR="00AC20FA">
        <w:t>.</w:t>
      </w:r>
      <w:r>
        <w:t xml:space="preserve"> </w:t>
      </w:r>
      <w:r w:rsidR="00AC20FA" w:rsidRPr="00AC20FA">
        <w:t xml:space="preserve">Questions must be submitted through </w:t>
      </w:r>
      <w:r w:rsidR="00411AF2">
        <w:t xml:space="preserve">e-mail to </w:t>
      </w:r>
      <w:hyperlink r:id="rId10" w:history="1">
        <w:r w:rsidR="00411AF2" w:rsidRPr="00DE20AB">
          <w:rPr>
            <w:rStyle w:val="Hyperlink"/>
            <w:rFonts w:cs="Arial"/>
          </w:rPr>
          <w:t>info@workforcelv.org</w:t>
        </w:r>
      </w:hyperlink>
      <w:r w:rsidR="00411AF2">
        <w:t xml:space="preserve"> </w:t>
      </w:r>
      <w:r w:rsidR="00AC20FA" w:rsidRPr="00AC20FA">
        <w:t>and</w:t>
      </w:r>
      <w:r w:rsidR="00623686">
        <w:t xml:space="preserve"> WBLV </w:t>
      </w:r>
      <w:r w:rsidR="009A666A">
        <w:t xml:space="preserve">staff </w:t>
      </w:r>
      <w:r w:rsidR="009A666A" w:rsidRPr="00AC20FA">
        <w:t>will</w:t>
      </w:r>
      <w:r w:rsidR="00AC20FA" w:rsidRPr="00AC20FA">
        <w:t xml:space="preserve"> make every effort to post responses</w:t>
      </w:r>
      <w:r w:rsidR="00623686">
        <w:t xml:space="preserve"> to the website</w:t>
      </w:r>
      <w:r w:rsidR="00AC20FA" w:rsidRPr="00AC20FA">
        <w:t xml:space="preserve"> within two (2) business days. </w:t>
      </w:r>
    </w:p>
    <w:p w14:paraId="22C020B8" w14:textId="77777777" w:rsidR="00515040" w:rsidRPr="0002321F" w:rsidRDefault="00515040" w:rsidP="00623686">
      <w:r>
        <w:t xml:space="preserve">    </w:t>
      </w:r>
    </w:p>
    <w:p w14:paraId="3FB40005" w14:textId="77777777" w:rsidR="00515040" w:rsidRDefault="00515040" w:rsidP="00515040">
      <w:pPr>
        <w:widowControl/>
        <w:numPr>
          <w:ilvl w:val="0"/>
          <w:numId w:val="19"/>
        </w:numPr>
        <w:autoSpaceDE/>
        <w:autoSpaceDN/>
        <w:adjustRightInd/>
      </w:pPr>
      <w:r>
        <w:t>Time for Submission</w:t>
      </w:r>
    </w:p>
    <w:p w14:paraId="77719D19" w14:textId="77777777" w:rsidR="00515040" w:rsidRDefault="00515040" w:rsidP="00515040">
      <w:pPr>
        <w:ind w:left="360"/>
      </w:pPr>
    </w:p>
    <w:p w14:paraId="5CA4CDC1" w14:textId="47A710C1" w:rsidR="00515040" w:rsidRDefault="00515040" w:rsidP="00515040">
      <w:pPr>
        <w:ind w:left="360"/>
      </w:pPr>
      <w:r>
        <w:t>Quotes should be emailed by</w:t>
      </w:r>
      <w:r w:rsidR="00411AF2">
        <w:t xml:space="preserve"> January 30</w:t>
      </w:r>
      <w:r>
        <w:t>, 202</w:t>
      </w:r>
      <w:r w:rsidR="00411AF2">
        <w:t>6</w:t>
      </w:r>
      <w:r>
        <w:t xml:space="preserve"> no later than 3:00 P.M.</w:t>
      </w:r>
      <w:r w:rsidR="00A41BD0">
        <w:t xml:space="preserve"> </w:t>
      </w:r>
      <w:r w:rsidR="00B74A30">
        <w:t>(</w:t>
      </w:r>
      <w:r w:rsidR="00A41BD0">
        <w:t>EST</w:t>
      </w:r>
      <w:r w:rsidR="00B74A30">
        <w:t>)</w:t>
      </w:r>
    </w:p>
    <w:p w14:paraId="397640C0" w14:textId="77777777" w:rsidR="00A41BD0" w:rsidRDefault="00A41BD0" w:rsidP="00515040">
      <w:pPr>
        <w:ind w:left="360"/>
      </w:pPr>
    </w:p>
    <w:p w14:paraId="089EE536" w14:textId="77777777" w:rsidR="00A41BD0" w:rsidRDefault="00A41BD0" w:rsidP="00515040">
      <w:pPr>
        <w:pStyle w:val="Heading1"/>
        <w:jc w:val="center"/>
        <w:rPr>
          <w:rFonts w:ascii="Arial" w:hAnsi="Arial"/>
        </w:rPr>
      </w:pPr>
    </w:p>
    <w:p w14:paraId="52CC0BD4" w14:textId="77777777" w:rsidR="00515040" w:rsidRPr="003B628C" w:rsidRDefault="00515040" w:rsidP="00515040">
      <w:pPr>
        <w:pStyle w:val="Heading1"/>
        <w:jc w:val="center"/>
        <w:rPr>
          <w:rFonts w:ascii="Arial" w:hAnsi="Arial"/>
        </w:rPr>
      </w:pPr>
      <w:r>
        <w:rPr>
          <w:rFonts w:ascii="Arial" w:hAnsi="Arial"/>
        </w:rPr>
        <w:t xml:space="preserve">The </w:t>
      </w:r>
      <w:r w:rsidR="00623686">
        <w:rPr>
          <w:rFonts w:ascii="Arial" w:hAnsi="Arial"/>
        </w:rPr>
        <w:t xml:space="preserve">WBLV </w:t>
      </w:r>
      <w:r>
        <w:rPr>
          <w:rFonts w:ascii="Arial" w:hAnsi="Arial"/>
        </w:rPr>
        <w:t xml:space="preserve"> </w:t>
      </w:r>
      <w:r w:rsidRPr="003B628C">
        <w:rPr>
          <w:rFonts w:ascii="Arial" w:hAnsi="Arial"/>
        </w:rPr>
        <w:t>Accounting System</w:t>
      </w:r>
    </w:p>
    <w:p w14:paraId="78EE9B3B" w14:textId="77777777" w:rsidR="00515040" w:rsidRDefault="00515040" w:rsidP="00515040">
      <w:pPr>
        <w:pStyle w:val="Header"/>
        <w:numPr>
          <w:ilvl w:val="0"/>
          <w:numId w:val="24"/>
        </w:numPr>
        <w:tabs>
          <w:tab w:val="clear" w:pos="4320"/>
          <w:tab w:val="clear" w:pos="8640"/>
        </w:tabs>
        <w:ind w:left="360"/>
        <w:rPr>
          <w:rFonts w:ascii="Arial" w:hAnsi="Arial"/>
        </w:rPr>
      </w:pPr>
      <w:r w:rsidRPr="003B628C">
        <w:rPr>
          <w:rFonts w:ascii="Arial" w:hAnsi="Arial"/>
        </w:rPr>
        <w:t>Funds</w:t>
      </w:r>
    </w:p>
    <w:p w14:paraId="74C610C1" w14:textId="77777777" w:rsidR="00515040" w:rsidRDefault="00515040" w:rsidP="00515040">
      <w:pPr>
        <w:pStyle w:val="Header"/>
        <w:tabs>
          <w:tab w:val="clear" w:pos="4320"/>
          <w:tab w:val="clear" w:pos="8640"/>
        </w:tabs>
        <w:rPr>
          <w:rFonts w:ascii="Arial" w:hAnsi="Arial"/>
        </w:rPr>
      </w:pPr>
    </w:p>
    <w:p w14:paraId="6D7DB2B9" w14:textId="783CFB1A" w:rsidR="00515040" w:rsidRPr="00F41660" w:rsidRDefault="00A14636" w:rsidP="00515040">
      <w:pPr>
        <w:widowControl/>
        <w:numPr>
          <w:ilvl w:val="0"/>
          <w:numId w:val="21"/>
        </w:numPr>
        <w:tabs>
          <w:tab w:val="clear" w:pos="1080"/>
        </w:tabs>
        <w:autoSpaceDE/>
        <w:autoSpaceDN/>
        <w:adjustRightInd/>
        <w:ind w:left="720"/>
        <w:jc w:val="both"/>
      </w:pPr>
      <w:r>
        <w:t xml:space="preserve">The </w:t>
      </w:r>
      <w:r w:rsidR="00026579">
        <w:t>WBLV</w:t>
      </w:r>
      <w:r w:rsidR="00515040">
        <w:t xml:space="preserve"> receives approximately </w:t>
      </w:r>
      <w:r>
        <w:t>7</w:t>
      </w:r>
      <w:r w:rsidR="00515040" w:rsidRPr="00F41660">
        <w:t xml:space="preserve"> million dollars in Federal </w:t>
      </w:r>
      <w:r w:rsidR="00515040">
        <w:t xml:space="preserve">and State </w:t>
      </w:r>
      <w:r w:rsidR="00515040" w:rsidRPr="00F41660">
        <w:t>grant fund</w:t>
      </w:r>
      <w:r w:rsidR="00515040">
        <w:t xml:space="preserve">s annually. </w:t>
      </w:r>
      <w:r w:rsidR="00515040" w:rsidRPr="00F41660">
        <w:t xml:space="preserve">The two largest grants are WIOA funds awarded to </w:t>
      </w:r>
      <w:r>
        <w:t>the WBLV</w:t>
      </w:r>
      <w:r w:rsidR="00515040" w:rsidRPr="00F41660">
        <w:t xml:space="preserve"> by formula and the PRWOR, Temporary Assistance to Needy Families (TANF) grant awarded by</w:t>
      </w:r>
      <w:r>
        <w:t xml:space="preserve"> PA DHS</w:t>
      </w:r>
      <w:r w:rsidR="00515040" w:rsidRPr="00F41660">
        <w:t xml:space="preserve">. </w:t>
      </w:r>
      <w:r>
        <w:t>The WBLV</w:t>
      </w:r>
      <w:r w:rsidR="00515040" w:rsidRPr="00F41660">
        <w:t xml:space="preserve"> has approximately </w:t>
      </w:r>
      <w:r>
        <w:t>eight</w:t>
      </w:r>
      <w:r w:rsidR="00515040" w:rsidRPr="00F41660">
        <w:t xml:space="preserve"> (</w:t>
      </w:r>
      <w:r>
        <w:t>8</w:t>
      </w:r>
      <w:r w:rsidR="00515040" w:rsidRPr="00F41660">
        <w:t xml:space="preserve">) </w:t>
      </w:r>
      <w:r w:rsidR="00026579" w:rsidRPr="00F41660">
        <w:t>full-time</w:t>
      </w:r>
      <w:r w:rsidR="00515040" w:rsidRPr="00F41660">
        <w:t xml:space="preserve"> staff employed </w:t>
      </w:r>
      <w:r w:rsidR="00A41BD0" w:rsidRPr="00F41660">
        <w:t>year-round</w:t>
      </w:r>
      <w:r w:rsidR="00515040" w:rsidRPr="00F41660">
        <w:t xml:space="preserve"> and approximately</w:t>
      </w:r>
      <w:r w:rsidR="009A666A">
        <w:t xml:space="preserve"> </w:t>
      </w:r>
      <w:r w:rsidR="0083589C">
        <w:t>(5)</w:t>
      </w:r>
      <w:r w:rsidR="00515040" w:rsidRPr="00F41660">
        <w:t xml:space="preserve"> service </w:t>
      </w:r>
      <w:r w:rsidR="00515040">
        <w:t xml:space="preserve">providers. </w:t>
      </w:r>
      <w:r>
        <w:t>The WBLV</w:t>
      </w:r>
      <w:r w:rsidR="00515040">
        <w:t xml:space="preserve"> maintains </w:t>
      </w:r>
      <w:r w:rsidR="008A3EC8" w:rsidRPr="00C852A8">
        <w:t>three</w:t>
      </w:r>
      <w:r w:rsidR="00515040" w:rsidRPr="00C852A8">
        <w:t xml:space="preserve"> (3) </w:t>
      </w:r>
      <w:r>
        <w:t>bank</w:t>
      </w:r>
      <w:r w:rsidR="00515040" w:rsidRPr="00C852A8">
        <w:t xml:space="preserve"> accounts</w:t>
      </w:r>
      <w:bookmarkStart w:id="0" w:name="OLE_LINK1"/>
      <w:bookmarkStart w:id="1" w:name="OLE_LINK2"/>
      <w:r w:rsidR="002B1FC1">
        <w:t>.</w:t>
      </w:r>
    </w:p>
    <w:p w14:paraId="0A3E51BB" w14:textId="77777777" w:rsidR="00515040" w:rsidRDefault="00515040" w:rsidP="00515040">
      <w:pPr>
        <w:ind w:left="720"/>
        <w:jc w:val="both"/>
      </w:pPr>
    </w:p>
    <w:p w14:paraId="13D2236A" w14:textId="77777777" w:rsidR="00515040" w:rsidRPr="00F41660" w:rsidRDefault="00515040" w:rsidP="00515040">
      <w:pPr>
        <w:widowControl/>
        <w:numPr>
          <w:ilvl w:val="0"/>
          <w:numId w:val="21"/>
        </w:numPr>
        <w:tabs>
          <w:tab w:val="clear" w:pos="1080"/>
        </w:tabs>
        <w:autoSpaceDE/>
        <w:autoSpaceDN/>
        <w:adjustRightInd/>
        <w:ind w:left="720"/>
        <w:jc w:val="both"/>
      </w:pPr>
      <w:r w:rsidRPr="00F41660">
        <w:t xml:space="preserve">Expenditures are made in accordance with written policies and procedures.  </w:t>
      </w:r>
    </w:p>
    <w:p w14:paraId="7FA560FC" w14:textId="77777777" w:rsidR="00515040" w:rsidRDefault="00515040" w:rsidP="00515040">
      <w:pPr>
        <w:pStyle w:val="ListParagraph"/>
      </w:pPr>
    </w:p>
    <w:p w14:paraId="0686AEB1" w14:textId="77777777" w:rsidR="00515040" w:rsidRPr="00F41660" w:rsidRDefault="00A14636" w:rsidP="00515040">
      <w:pPr>
        <w:widowControl/>
        <w:numPr>
          <w:ilvl w:val="0"/>
          <w:numId w:val="21"/>
        </w:numPr>
        <w:tabs>
          <w:tab w:val="clear" w:pos="1080"/>
        </w:tabs>
        <w:autoSpaceDE/>
        <w:autoSpaceDN/>
        <w:adjustRightInd/>
        <w:ind w:left="720"/>
        <w:jc w:val="both"/>
      </w:pPr>
      <w:r>
        <w:t>The WBLV</w:t>
      </w:r>
      <w:r w:rsidR="00515040" w:rsidRPr="00F41660">
        <w:t xml:space="preserve"> receives most its funding for periods beginning in July and ending in June each year. Th</w:t>
      </w:r>
      <w:r>
        <w:t>is is aligned with the WBLV</w:t>
      </w:r>
      <w:r w:rsidR="00515040" w:rsidRPr="00F41660">
        <w:t xml:space="preserve"> fiscal year. </w:t>
      </w:r>
      <w:bookmarkEnd w:id="0"/>
      <w:bookmarkEnd w:id="1"/>
      <w:r w:rsidR="00515040" w:rsidRPr="00F41660">
        <w:t xml:space="preserve"> </w:t>
      </w:r>
    </w:p>
    <w:p w14:paraId="77E87B9D" w14:textId="77777777" w:rsidR="00515040" w:rsidRDefault="00515040" w:rsidP="00515040">
      <w:pPr>
        <w:pStyle w:val="ListParagraph"/>
      </w:pPr>
    </w:p>
    <w:p w14:paraId="2CDB2288" w14:textId="683BB7DA" w:rsidR="001F75CA" w:rsidRDefault="00026579" w:rsidP="001F75CA">
      <w:pPr>
        <w:widowControl/>
        <w:numPr>
          <w:ilvl w:val="0"/>
          <w:numId w:val="21"/>
        </w:numPr>
        <w:tabs>
          <w:tab w:val="clear" w:pos="1080"/>
        </w:tabs>
        <w:autoSpaceDE/>
        <w:autoSpaceDN/>
        <w:adjustRightInd/>
        <w:ind w:left="720"/>
        <w:jc w:val="both"/>
      </w:pPr>
      <w:r>
        <w:t>WBLV</w:t>
      </w:r>
      <w:r w:rsidR="00515040">
        <w:t xml:space="preserve"> maintains its books of account </w:t>
      </w:r>
      <w:r w:rsidR="00A41BD0">
        <w:t>using</w:t>
      </w:r>
      <w:r w:rsidR="00A14636">
        <w:t xml:space="preserve"> MUNIS accounting software</w:t>
      </w:r>
      <w:r w:rsidR="00515040">
        <w:t>.</w:t>
      </w:r>
      <w:r w:rsidR="001F75CA">
        <w:t xml:space="preserve"> The system produces a consolidated balance sheet, income statement, and general ledger. In addition, individual statements of revenue and expenses by fund type are maintained. Payroll is processed utilizing a payroll service.</w:t>
      </w:r>
    </w:p>
    <w:p w14:paraId="6DC895D8" w14:textId="77777777" w:rsidR="00515040" w:rsidRDefault="00515040" w:rsidP="001F75CA">
      <w:pPr>
        <w:pStyle w:val="Header"/>
        <w:tabs>
          <w:tab w:val="clear" w:pos="4320"/>
          <w:tab w:val="clear" w:pos="8640"/>
        </w:tabs>
        <w:rPr>
          <w:rFonts w:ascii="Arial" w:hAnsi="Arial"/>
        </w:rPr>
      </w:pPr>
    </w:p>
    <w:p w14:paraId="43296286" w14:textId="77777777" w:rsidR="00515040" w:rsidRPr="00DA18E5" w:rsidRDefault="00515040" w:rsidP="00515040">
      <w:pPr>
        <w:pStyle w:val="Header"/>
        <w:numPr>
          <w:ilvl w:val="0"/>
          <w:numId w:val="24"/>
        </w:numPr>
        <w:tabs>
          <w:tab w:val="clear" w:pos="4320"/>
          <w:tab w:val="clear" w:pos="8640"/>
        </w:tabs>
        <w:ind w:left="360"/>
        <w:rPr>
          <w:rFonts w:ascii="Arial" w:hAnsi="Arial" w:cs="Arial"/>
        </w:rPr>
      </w:pPr>
      <w:r w:rsidRPr="00DA18E5">
        <w:rPr>
          <w:rFonts w:ascii="Arial" w:hAnsi="Arial" w:cs="Arial"/>
        </w:rPr>
        <w:t xml:space="preserve">Audit work to be performed will be an audit of </w:t>
      </w:r>
      <w:r w:rsidR="001F75CA">
        <w:rPr>
          <w:rFonts w:ascii="Arial" w:hAnsi="Arial" w:cs="Arial"/>
        </w:rPr>
        <w:t>the WBLV</w:t>
      </w:r>
      <w:r w:rsidRPr="00DA18E5">
        <w:rPr>
          <w:rFonts w:ascii="Arial" w:hAnsi="Arial" w:cs="Arial"/>
        </w:rPr>
        <w:t xml:space="preserve">’s financial systems. </w:t>
      </w:r>
    </w:p>
    <w:p w14:paraId="25B58D9E" w14:textId="77777777" w:rsidR="00515040" w:rsidRPr="003B628C" w:rsidRDefault="00515040" w:rsidP="00515040">
      <w:pPr>
        <w:rPr>
          <w:u w:val="single"/>
        </w:rPr>
      </w:pPr>
    </w:p>
    <w:p w14:paraId="41069F32" w14:textId="77777777" w:rsidR="00515040" w:rsidRPr="00A41BD0" w:rsidRDefault="00515040" w:rsidP="00A41BD0">
      <w:pPr>
        <w:pStyle w:val="BodyText"/>
        <w:jc w:val="center"/>
        <w:rPr>
          <w:u w:val="single"/>
        </w:rPr>
      </w:pPr>
      <w:r w:rsidRPr="00A41BD0">
        <w:rPr>
          <w:u w:val="single"/>
        </w:rPr>
        <w:t>Audit Objectives and Scope of Services</w:t>
      </w:r>
    </w:p>
    <w:p w14:paraId="36160EDE" w14:textId="77777777" w:rsidR="00515040" w:rsidRPr="003B628C" w:rsidRDefault="00515040" w:rsidP="00515040">
      <w:pPr>
        <w:pStyle w:val="Header"/>
        <w:tabs>
          <w:tab w:val="clear" w:pos="4320"/>
          <w:tab w:val="clear" w:pos="8640"/>
        </w:tabs>
        <w:rPr>
          <w:rFonts w:ascii="Arial" w:hAnsi="Arial"/>
        </w:rPr>
      </w:pPr>
    </w:p>
    <w:p w14:paraId="07451BFD" w14:textId="77777777" w:rsidR="00515040" w:rsidRPr="00843EFC" w:rsidRDefault="00515040" w:rsidP="00515040">
      <w:pPr>
        <w:widowControl/>
        <w:numPr>
          <w:ilvl w:val="0"/>
          <w:numId w:val="20"/>
        </w:numPr>
        <w:autoSpaceDE/>
        <w:autoSpaceDN/>
        <w:adjustRightInd/>
        <w:jc w:val="both"/>
      </w:pPr>
      <w:r>
        <w:t xml:space="preserve">The audit must </w:t>
      </w:r>
      <w:r w:rsidRPr="003B628C">
        <w:t>be a</w:t>
      </w:r>
      <w:r>
        <w:t xml:space="preserve"> financial and compliance audit and</w:t>
      </w:r>
      <w:r w:rsidRPr="003B628C">
        <w:t xml:space="preserve"> provide an opinion on the finan</w:t>
      </w:r>
      <w:r>
        <w:t>cial statements</w:t>
      </w:r>
      <w:r w:rsidRPr="003B628C">
        <w:t>.  The audit must meet the requirements of the Single Audit Act of 1984 as amended and the Uniform Guidance</w:t>
      </w:r>
      <w:r>
        <w:t xml:space="preserve"> at 2 CFR </w:t>
      </w:r>
      <w:r w:rsidRPr="00143059">
        <w:t>§§</w:t>
      </w:r>
      <w:r>
        <w:t xml:space="preserve"> </w:t>
      </w:r>
      <w:r w:rsidRPr="00143059">
        <w:rPr>
          <w:bCs/>
          <w:color w:val="333333"/>
          <w:shd w:val="clear" w:color="auto" w:fill="FFFFFF"/>
        </w:rPr>
        <w:t>200.501 - 200.507</w:t>
      </w:r>
      <w:r w:rsidRPr="003B628C">
        <w:t>, the U.S. GAO Government Auditing S</w:t>
      </w:r>
      <w:r>
        <w:t xml:space="preserve">tandards or “Yellow Book”, </w:t>
      </w:r>
      <w:r w:rsidRPr="003B628C">
        <w:t>WIOA Section 184, all authoritative literature which may amend or supersede these requirements, and federal rules applicable to the expenditure of welfare funds.</w:t>
      </w:r>
      <w:r w:rsidRPr="00143059">
        <w:rPr>
          <w:rFonts w:ascii="Verdana" w:hAnsi="Verdana"/>
          <w:b/>
          <w:bCs/>
          <w:color w:val="333333"/>
          <w:shd w:val="clear" w:color="auto" w:fill="FFFFFF"/>
        </w:rPr>
        <w:t xml:space="preserve"> </w:t>
      </w:r>
    </w:p>
    <w:p w14:paraId="014F7B60" w14:textId="77777777" w:rsidR="00515040" w:rsidRDefault="00515040" w:rsidP="00515040">
      <w:pPr>
        <w:ind w:left="360"/>
        <w:jc w:val="both"/>
      </w:pPr>
    </w:p>
    <w:p w14:paraId="613CC9C5" w14:textId="77777777" w:rsidR="00515040" w:rsidRDefault="00515040" w:rsidP="00515040">
      <w:pPr>
        <w:widowControl/>
        <w:numPr>
          <w:ilvl w:val="0"/>
          <w:numId w:val="20"/>
        </w:numPr>
        <w:autoSpaceDE/>
        <w:autoSpaceDN/>
        <w:adjustRightInd/>
      </w:pPr>
      <w:r>
        <w:t xml:space="preserve">The Audit  </w:t>
      </w:r>
    </w:p>
    <w:p w14:paraId="741577BC" w14:textId="77777777" w:rsidR="00515040" w:rsidRPr="003B628C" w:rsidRDefault="00515040" w:rsidP="00515040">
      <w:pPr>
        <w:ind w:left="360"/>
      </w:pPr>
    </w:p>
    <w:p w14:paraId="769F658C" w14:textId="521F6AA1" w:rsidR="00515040" w:rsidRDefault="001F75CA" w:rsidP="00515040">
      <w:pPr>
        <w:widowControl/>
        <w:numPr>
          <w:ilvl w:val="0"/>
          <w:numId w:val="25"/>
        </w:numPr>
        <w:autoSpaceDE/>
        <w:autoSpaceDN/>
        <w:adjustRightInd/>
        <w:jc w:val="both"/>
      </w:pPr>
      <w:r>
        <w:t>The WBLV</w:t>
      </w:r>
      <w:r w:rsidR="00515040">
        <w:t xml:space="preserve"> will provide electronic access to its </w:t>
      </w:r>
      <w:r w:rsidR="009A666A">
        <w:t>account books</w:t>
      </w:r>
      <w:r w:rsidR="00515040">
        <w:t>, can transmit requested documents electronically and/or provide electronic access to files and records as appropriate.</w:t>
      </w:r>
    </w:p>
    <w:p w14:paraId="5C07AE9C" w14:textId="77777777" w:rsidR="00515040" w:rsidRDefault="00515040" w:rsidP="00515040">
      <w:pPr>
        <w:ind w:left="720"/>
        <w:jc w:val="both"/>
      </w:pPr>
    </w:p>
    <w:p w14:paraId="2DC26F2A" w14:textId="5ACF9CB4" w:rsidR="00515040" w:rsidRDefault="00515040" w:rsidP="00515040">
      <w:pPr>
        <w:widowControl/>
        <w:numPr>
          <w:ilvl w:val="0"/>
          <w:numId w:val="25"/>
        </w:numPr>
        <w:autoSpaceDE/>
        <w:autoSpaceDN/>
        <w:adjustRightInd/>
        <w:jc w:val="both"/>
      </w:pPr>
      <w:r>
        <w:t xml:space="preserve">The Audit Team leader will be expected to coordinate with </w:t>
      </w:r>
      <w:r w:rsidR="001F75CA">
        <w:t>WBLV</w:t>
      </w:r>
      <w:r>
        <w:t xml:space="preserve"> staff assigned to the Audit</w:t>
      </w:r>
      <w:r w:rsidR="001F75CA">
        <w:t xml:space="preserve"> in the event of</w:t>
      </w:r>
      <w:r>
        <w:t xml:space="preserve"> any questions or concerns </w:t>
      </w:r>
      <w:r w:rsidR="00026579">
        <w:t>daily</w:t>
      </w:r>
      <w:r>
        <w:t xml:space="preserve"> so that questions can be resolved as they occur.</w:t>
      </w:r>
    </w:p>
    <w:p w14:paraId="172F6598" w14:textId="77777777" w:rsidR="00515040" w:rsidRDefault="00515040" w:rsidP="001F75CA">
      <w:pPr>
        <w:pStyle w:val="ListParagraph"/>
        <w:ind w:left="0"/>
        <w:jc w:val="both"/>
      </w:pPr>
    </w:p>
    <w:p w14:paraId="105928B3" w14:textId="7BAD20CC" w:rsidR="00515040" w:rsidRPr="00423B24" w:rsidRDefault="00515040" w:rsidP="001F75CA">
      <w:pPr>
        <w:pStyle w:val="ListParagraph"/>
        <w:ind w:left="360" w:firstLine="0"/>
        <w:jc w:val="both"/>
        <w:rPr>
          <w:sz w:val="22"/>
          <w:szCs w:val="22"/>
        </w:rPr>
      </w:pPr>
      <w:r w:rsidRPr="00423B24">
        <w:rPr>
          <w:sz w:val="22"/>
          <w:szCs w:val="22"/>
        </w:rPr>
        <w:t xml:space="preserve">During the audit fieldwork, the audit team will meet daily with responsible </w:t>
      </w:r>
      <w:r w:rsidR="001F75CA">
        <w:rPr>
          <w:sz w:val="22"/>
          <w:szCs w:val="22"/>
        </w:rPr>
        <w:t>WBLV</w:t>
      </w:r>
      <w:r w:rsidRPr="00423B24">
        <w:rPr>
          <w:sz w:val="22"/>
          <w:szCs w:val="22"/>
        </w:rPr>
        <w:t xml:space="preserve"> staff </w:t>
      </w:r>
      <w:r w:rsidR="001F75CA">
        <w:rPr>
          <w:sz w:val="22"/>
          <w:szCs w:val="22"/>
        </w:rPr>
        <w:t>(this may be in person, by phone, or using ZOOM or similar technology</w:t>
      </w:r>
      <w:r w:rsidR="009A666A">
        <w:rPr>
          <w:sz w:val="22"/>
          <w:szCs w:val="22"/>
        </w:rPr>
        <w:t>)</w:t>
      </w:r>
      <w:r w:rsidR="001F75CA">
        <w:rPr>
          <w:sz w:val="22"/>
          <w:szCs w:val="22"/>
        </w:rPr>
        <w:t xml:space="preserve">, </w:t>
      </w:r>
      <w:r w:rsidR="009A666A">
        <w:rPr>
          <w:sz w:val="22"/>
          <w:szCs w:val="22"/>
        </w:rPr>
        <w:t xml:space="preserve">to </w:t>
      </w:r>
      <w:r w:rsidR="009A666A" w:rsidRPr="00423B24">
        <w:rPr>
          <w:sz w:val="22"/>
          <w:szCs w:val="22"/>
        </w:rPr>
        <w:t>provide</w:t>
      </w:r>
      <w:r w:rsidR="00A41BD0" w:rsidRPr="00423B24">
        <w:rPr>
          <w:sz w:val="22"/>
          <w:szCs w:val="22"/>
        </w:rPr>
        <w:t xml:space="preserve"> </w:t>
      </w:r>
      <w:r w:rsidRPr="00423B24">
        <w:rPr>
          <w:sz w:val="22"/>
          <w:szCs w:val="22"/>
        </w:rPr>
        <w:t xml:space="preserve">updates on activities and concerns. Should problems be discovered, the </w:t>
      </w:r>
      <w:r w:rsidR="001F75CA">
        <w:rPr>
          <w:sz w:val="22"/>
          <w:szCs w:val="22"/>
        </w:rPr>
        <w:t>WBLV Executive Director</w:t>
      </w:r>
      <w:r w:rsidRPr="00423B24">
        <w:rPr>
          <w:sz w:val="22"/>
          <w:szCs w:val="22"/>
        </w:rPr>
        <w:t xml:space="preserve"> will determine whether to take appropriate corrective action at that</w:t>
      </w:r>
      <w:r w:rsidR="00A41BD0" w:rsidRPr="00423B24">
        <w:rPr>
          <w:sz w:val="22"/>
          <w:szCs w:val="22"/>
        </w:rPr>
        <w:t xml:space="preserve"> time.</w:t>
      </w:r>
    </w:p>
    <w:p w14:paraId="477B2282" w14:textId="77777777" w:rsidR="00876264" w:rsidRDefault="00876264" w:rsidP="00A41BD0">
      <w:pPr>
        <w:pStyle w:val="ListParagraph"/>
        <w:ind w:left="0" w:firstLine="0"/>
      </w:pPr>
    </w:p>
    <w:p w14:paraId="59E7BA01" w14:textId="5C6E052D" w:rsidR="00515040" w:rsidRDefault="00515040" w:rsidP="00515040">
      <w:pPr>
        <w:widowControl/>
        <w:numPr>
          <w:ilvl w:val="0"/>
          <w:numId w:val="25"/>
        </w:numPr>
        <w:autoSpaceDE/>
        <w:autoSpaceDN/>
        <w:adjustRightInd/>
        <w:jc w:val="both"/>
      </w:pPr>
      <w:r w:rsidRPr="003B628C">
        <w:t xml:space="preserve">The </w:t>
      </w:r>
      <w:r w:rsidR="001F75CA">
        <w:t>WBLV</w:t>
      </w:r>
      <w:r>
        <w:t xml:space="preserve"> Fiscal Department </w:t>
      </w:r>
      <w:r w:rsidRPr="003B628C">
        <w:t>will prepare the general ledger and subsidiary ledger trial balances for each grant/</w:t>
      </w:r>
      <w:r>
        <w:t>contract/funded program in effect</w:t>
      </w:r>
      <w:r w:rsidRPr="003B628C">
        <w:t xml:space="preserve"> during the audit period.  Additional </w:t>
      </w:r>
      <w:r w:rsidR="009A666A" w:rsidRPr="003B628C">
        <w:t>support</w:t>
      </w:r>
      <w:r w:rsidRPr="003B628C">
        <w:t xml:space="preserve"> schedules where </w:t>
      </w:r>
      <w:r w:rsidR="00026579" w:rsidRPr="003B628C">
        <w:t>appropriate</w:t>
      </w:r>
      <w:r w:rsidRPr="003B628C">
        <w:t xml:space="preserve"> will be prep</w:t>
      </w:r>
      <w:r>
        <w:t>ared as requested</w:t>
      </w:r>
      <w:r w:rsidRPr="003B628C">
        <w:t xml:space="preserve">.  </w:t>
      </w:r>
    </w:p>
    <w:p w14:paraId="29D79DF8" w14:textId="77777777" w:rsidR="00515040" w:rsidRDefault="00515040" w:rsidP="00515040">
      <w:pPr>
        <w:pStyle w:val="ListParagraph"/>
      </w:pPr>
    </w:p>
    <w:p w14:paraId="4FD3F242" w14:textId="77777777" w:rsidR="00515040" w:rsidRDefault="00515040" w:rsidP="00515040">
      <w:pPr>
        <w:widowControl/>
        <w:numPr>
          <w:ilvl w:val="0"/>
          <w:numId w:val="25"/>
        </w:numPr>
        <w:autoSpaceDE/>
        <w:autoSpaceDN/>
        <w:adjustRightInd/>
        <w:jc w:val="both"/>
      </w:pPr>
      <w:r w:rsidRPr="003B628C">
        <w:t xml:space="preserve">The </w:t>
      </w:r>
      <w:r w:rsidR="001F75CA">
        <w:t>WBLV</w:t>
      </w:r>
      <w:r>
        <w:t xml:space="preserve"> </w:t>
      </w:r>
      <w:r w:rsidRPr="003B628C">
        <w:t>Fiscal Department will prepare the Financial Statements.</w:t>
      </w:r>
    </w:p>
    <w:p w14:paraId="1101AC8A" w14:textId="77777777" w:rsidR="00515040" w:rsidRDefault="00515040" w:rsidP="00515040">
      <w:pPr>
        <w:pStyle w:val="ListParagraph"/>
      </w:pPr>
    </w:p>
    <w:p w14:paraId="0844E674" w14:textId="77777777" w:rsidR="00515040" w:rsidRDefault="00515040" w:rsidP="00515040">
      <w:pPr>
        <w:widowControl/>
        <w:numPr>
          <w:ilvl w:val="0"/>
          <w:numId w:val="25"/>
        </w:numPr>
        <w:autoSpaceDE/>
        <w:autoSpaceDN/>
        <w:adjustRightInd/>
        <w:jc w:val="both"/>
      </w:pPr>
      <w:r>
        <w:t>The Audit sha</w:t>
      </w:r>
      <w:r w:rsidRPr="00843EFC">
        <w:t>ll include</w:t>
      </w:r>
      <w:r>
        <w:t>:</w:t>
      </w:r>
    </w:p>
    <w:p w14:paraId="5649AC15" w14:textId="77777777" w:rsidR="00515040" w:rsidRDefault="00515040" w:rsidP="00515040">
      <w:pPr>
        <w:ind w:left="720"/>
        <w:jc w:val="both"/>
      </w:pPr>
    </w:p>
    <w:p w14:paraId="635B8774" w14:textId="77777777" w:rsidR="00515040" w:rsidRDefault="00515040" w:rsidP="00515040">
      <w:pPr>
        <w:widowControl/>
        <w:numPr>
          <w:ilvl w:val="0"/>
          <w:numId w:val="27"/>
        </w:numPr>
        <w:autoSpaceDE/>
        <w:autoSpaceDN/>
        <w:adjustRightInd/>
        <w:jc w:val="both"/>
      </w:pPr>
      <w:r>
        <w:t>T</w:t>
      </w:r>
      <w:r w:rsidRPr="00843EFC">
        <w:t xml:space="preserve">he independent auditor's report on the financial statements including balance sheet; related statement of revenues, expenses, and changes in fund </w:t>
      </w:r>
      <w:r>
        <w:t>balances.</w:t>
      </w:r>
    </w:p>
    <w:p w14:paraId="49686793" w14:textId="77777777" w:rsidR="00515040" w:rsidRDefault="00515040" w:rsidP="00515040">
      <w:pPr>
        <w:ind w:left="1080"/>
        <w:jc w:val="both"/>
      </w:pPr>
    </w:p>
    <w:p w14:paraId="455A4499" w14:textId="77777777" w:rsidR="00515040" w:rsidRDefault="00515040" w:rsidP="00515040">
      <w:pPr>
        <w:widowControl/>
        <w:numPr>
          <w:ilvl w:val="0"/>
          <w:numId w:val="27"/>
        </w:numPr>
        <w:autoSpaceDE/>
        <w:autoSpaceDN/>
        <w:adjustRightInd/>
        <w:jc w:val="both"/>
      </w:pPr>
      <w:r>
        <w:t>N</w:t>
      </w:r>
      <w:r w:rsidRPr="00843EFC">
        <w:t xml:space="preserve">otes to the financial statements. </w:t>
      </w:r>
    </w:p>
    <w:p w14:paraId="33068563" w14:textId="77777777" w:rsidR="00515040" w:rsidRDefault="00515040" w:rsidP="00515040">
      <w:pPr>
        <w:pStyle w:val="ListParagraph"/>
      </w:pPr>
    </w:p>
    <w:p w14:paraId="1C37FEB5" w14:textId="77777777" w:rsidR="00515040" w:rsidRDefault="00515040" w:rsidP="00515040">
      <w:pPr>
        <w:widowControl/>
        <w:numPr>
          <w:ilvl w:val="0"/>
          <w:numId w:val="27"/>
        </w:numPr>
        <w:autoSpaceDE/>
        <w:autoSpaceDN/>
        <w:adjustRightInd/>
        <w:jc w:val="both"/>
      </w:pPr>
      <w:r w:rsidRPr="00843EFC">
        <w:t>An independent auditor's report on the Schedule of Federal Awards and State Financial Assi</w:t>
      </w:r>
      <w:r>
        <w:t xml:space="preserve">stance will also be provided. </w:t>
      </w:r>
    </w:p>
    <w:p w14:paraId="2B333421" w14:textId="77777777" w:rsidR="00515040" w:rsidRDefault="00515040" w:rsidP="00515040">
      <w:pPr>
        <w:pStyle w:val="ListParagraph"/>
      </w:pPr>
    </w:p>
    <w:p w14:paraId="6663AFAD" w14:textId="77777777" w:rsidR="00515040" w:rsidRDefault="00515040" w:rsidP="00515040">
      <w:pPr>
        <w:widowControl/>
        <w:numPr>
          <w:ilvl w:val="0"/>
          <w:numId w:val="27"/>
        </w:numPr>
        <w:autoSpaceDE/>
        <w:autoSpaceDN/>
        <w:adjustRightInd/>
        <w:jc w:val="both"/>
      </w:pPr>
      <w:r>
        <w:t xml:space="preserve">A test of </w:t>
      </w:r>
      <w:r w:rsidR="001F75CA">
        <w:t>WBLV</w:t>
      </w:r>
      <w:r w:rsidRPr="00843EFC">
        <w:t xml:space="preserve">'s reconciliation of its financial records to </w:t>
      </w:r>
      <w:r w:rsidR="001F75CA">
        <w:t>CWDS</w:t>
      </w:r>
      <w:r w:rsidRPr="00843EFC">
        <w:t xml:space="preserve">, a proprietary system maintained by </w:t>
      </w:r>
      <w:r w:rsidR="001F75CA">
        <w:t>PA DLI</w:t>
      </w:r>
      <w:r w:rsidRPr="00843EFC">
        <w:t>. Auditor will include a note to the financial statement</w:t>
      </w:r>
      <w:r w:rsidR="001F75CA">
        <w:t>s</w:t>
      </w:r>
      <w:r w:rsidRPr="00843EFC">
        <w:t xml:space="preserve"> confirming whether or not such</w:t>
      </w:r>
      <w:r>
        <w:t xml:space="preserve"> reconciliation was done by </w:t>
      </w:r>
      <w:r w:rsidR="001F75CA">
        <w:t>WBLV</w:t>
      </w:r>
      <w:r>
        <w:t xml:space="preserve"> in a satisfactory way. </w:t>
      </w:r>
    </w:p>
    <w:p w14:paraId="195769F3" w14:textId="77777777" w:rsidR="00515040" w:rsidRDefault="00515040" w:rsidP="00515040">
      <w:pPr>
        <w:pStyle w:val="ListParagraph"/>
      </w:pPr>
    </w:p>
    <w:p w14:paraId="49884A8C" w14:textId="77777777" w:rsidR="00515040" w:rsidRDefault="00515040" w:rsidP="00515040">
      <w:pPr>
        <w:widowControl/>
        <w:numPr>
          <w:ilvl w:val="0"/>
          <w:numId w:val="27"/>
        </w:numPr>
        <w:autoSpaceDE/>
        <w:autoSpaceDN/>
        <w:adjustRightInd/>
        <w:jc w:val="both"/>
      </w:pPr>
      <w:r w:rsidRPr="00B4732A">
        <w:t xml:space="preserve">An opinion (or disclaimer of opinion) as to whether the </w:t>
      </w:r>
      <w:r w:rsidR="001F75CA">
        <w:t>WBLV</w:t>
      </w:r>
      <w:r w:rsidRPr="00B4732A">
        <w:t xml:space="preserve"> financial statement(s) are presented fairly in all material respects in accordance with stated accounting policies.</w:t>
      </w:r>
    </w:p>
    <w:p w14:paraId="0CA0AA57" w14:textId="77777777" w:rsidR="00515040" w:rsidRDefault="00515040" w:rsidP="00515040">
      <w:pPr>
        <w:pStyle w:val="ListParagraph"/>
        <w:rPr>
          <w:szCs w:val="22"/>
        </w:rPr>
      </w:pPr>
    </w:p>
    <w:p w14:paraId="0AB3780B" w14:textId="03B721E3" w:rsidR="00515040" w:rsidRDefault="00515040" w:rsidP="00515040">
      <w:pPr>
        <w:widowControl/>
        <w:numPr>
          <w:ilvl w:val="0"/>
          <w:numId w:val="27"/>
        </w:numPr>
        <w:autoSpaceDE/>
        <w:autoSpaceDN/>
        <w:adjustRightInd/>
        <w:jc w:val="both"/>
      </w:pPr>
      <w:r w:rsidRPr="00B4732A">
        <w:t xml:space="preserve">A report on internal controls related to the </w:t>
      </w:r>
      <w:r w:rsidR="001F75CA">
        <w:t>WBLV</w:t>
      </w:r>
      <w:r w:rsidR="00A41BD0" w:rsidRPr="00B4732A">
        <w:t xml:space="preserve"> grants</w:t>
      </w:r>
      <w:r w:rsidRPr="00B4732A">
        <w:t xml:space="preserve">, which describe the scope of </w:t>
      </w:r>
      <w:r w:rsidR="00026579" w:rsidRPr="00B4732A">
        <w:t>testing</w:t>
      </w:r>
      <w:r w:rsidRPr="00B4732A">
        <w:t xml:space="preserve"> internal control and the results of the tests.</w:t>
      </w:r>
    </w:p>
    <w:p w14:paraId="2210E676" w14:textId="77777777" w:rsidR="00515040" w:rsidRDefault="00515040" w:rsidP="00515040">
      <w:pPr>
        <w:pStyle w:val="ListParagraph"/>
        <w:rPr>
          <w:szCs w:val="22"/>
        </w:rPr>
      </w:pPr>
    </w:p>
    <w:p w14:paraId="7D65F3A3" w14:textId="77777777" w:rsidR="001F75CA" w:rsidRDefault="00515040" w:rsidP="00515040">
      <w:pPr>
        <w:widowControl/>
        <w:numPr>
          <w:ilvl w:val="0"/>
          <w:numId w:val="27"/>
        </w:numPr>
        <w:autoSpaceDE/>
        <w:autoSpaceDN/>
        <w:adjustRightInd/>
        <w:jc w:val="both"/>
      </w:pPr>
      <w:r w:rsidRPr="00B4732A">
        <w:t xml:space="preserve">A report on compliance which includes an opinion (or disclaimer of opinion) as to whether </w:t>
      </w:r>
      <w:r w:rsidR="001F75CA">
        <w:t>the WBLV</w:t>
      </w:r>
      <w:r w:rsidRPr="00B4732A">
        <w:t xml:space="preserve"> complied with laws, regulations, the terms and conditions of its grants which could have a direct and material effect on the grants.</w:t>
      </w:r>
    </w:p>
    <w:p w14:paraId="4B40ABF3" w14:textId="77777777" w:rsidR="001F75CA" w:rsidRDefault="001F75CA" w:rsidP="001F75CA">
      <w:pPr>
        <w:pStyle w:val="ListParagraph"/>
      </w:pPr>
    </w:p>
    <w:p w14:paraId="0B116D4F" w14:textId="77777777" w:rsidR="00515040" w:rsidRDefault="00515040" w:rsidP="00515040">
      <w:pPr>
        <w:widowControl/>
        <w:numPr>
          <w:ilvl w:val="0"/>
          <w:numId w:val="27"/>
        </w:numPr>
        <w:autoSpaceDE/>
        <w:autoSpaceDN/>
        <w:adjustRightInd/>
        <w:jc w:val="both"/>
      </w:pPr>
      <w:r>
        <w:t xml:space="preserve"> </w:t>
      </w:r>
      <w:r w:rsidRPr="00B4732A">
        <w:t>Testing to comply with new GASB rules.</w:t>
      </w:r>
    </w:p>
    <w:p w14:paraId="369B35FC" w14:textId="77777777" w:rsidR="00515040" w:rsidRDefault="00515040" w:rsidP="00515040">
      <w:pPr>
        <w:pStyle w:val="ListParagraph"/>
        <w:rPr>
          <w:szCs w:val="22"/>
        </w:rPr>
      </w:pPr>
    </w:p>
    <w:p w14:paraId="7B72C68E" w14:textId="77777777" w:rsidR="00515040" w:rsidRDefault="00515040" w:rsidP="00515040">
      <w:pPr>
        <w:widowControl/>
        <w:numPr>
          <w:ilvl w:val="0"/>
          <w:numId w:val="27"/>
        </w:numPr>
        <w:autoSpaceDE/>
        <w:autoSpaceDN/>
        <w:adjustRightInd/>
        <w:jc w:val="both"/>
      </w:pPr>
      <w:r w:rsidRPr="00B4732A">
        <w:t>A schedule of findings and questioned costs if applicable that includes a summary of the auditor's results relative to the Federal program in a format consistent with 2 CFR §200.515 (d)(1) and (d)(3).</w:t>
      </w:r>
    </w:p>
    <w:p w14:paraId="7D3836C2" w14:textId="77777777" w:rsidR="00515040" w:rsidRDefault="00515040" w:rsidP="00515040">
      <w:pPr>
        <w:pStyle w:val="ListParagraph"/>
      </w:pPr>
    </w:p>
    <w:p w14:paraId="7099B65F" w14:textId="77777777" w:rsidR="00515040" w:rsidRPr="00B4732A" w:rsidRDefault="00515040" w:rsidP="00515040">
      <w:pPr>
        <w:widowControl/>
        <w:numPr>
          <w:ilvl w:val="0"/>
          <w:numId w:val="27"/>
        </w:numPr>
        <w:autoSpaceDE/>
        <w:autoSpaceDN/>
        <w:adjustRightInd/>
        <w:jc w:val="both"/>
      </w:pPr>
      <w:r>
        <w:t>Audit reports</w:t>
      </w:r>
      <w:r w:rsidRPr="003B628C">
        <w:t xml:space="preserve"> </w:t>
      </w:r>
      <w:r>
        <w:t xml:space="preserve">should include </w:t>
      </w:r>
      <w:r w:rsidRPr="003B628C">
        <w:t>a Management Letter</w:t>
      </w:r>
      <w:r>
        <w:t xml:space="preserve"> if appropriate.</w:t>
      </w:r>
      <w:r w:rsidRPr="003B628C">
        <w:t xml:space="preserve"> </w:t>
      </w:r>
    </w:p>
    <w:p w14:paraId="53F64B21" w14:textId="77777777" w:rsidR="00515040" w:rsidRDefault="00515040" w:rsidP="00515040">
      <w:pPr>
        <w:jc w:val="both"/>
      </w:pPr>
    </w:p>
    <w:p w14:paraId="2AAD0B21" w14:textId="4BB81A0F" w:rsidR="00515040" w:rsidRDefault="00515040" w:rsidP="00515040">
      <w:pPr>
        <w:widowControl/>
        <w:numPr>
          <w:ilvl w:val="0"/>
          <w:numId w:val="25"/>
        </w:numPr>
        <w:autoSpaceDE/>
        <w:autoSpaceDN/>
        <w:adjustRightInd/>
        <w:jc w:val="both"/>
      </w:pPr>
      <w:r w:rsidRPr="00843EFC">
        <w:t xml:space="preserve">Fieldwork for preparation of the audit may </w:t>
      </w:r>
      <w:r>
        <w:t xml:space="preserve">commence in September </w:t>
      </w:r>
      <w:r w:rsidR="009A666A">
        <w:t>of each</w:t>
      </w:r>
      <w:r w:rsidR="001F75CA">
        <w:t xml:space="preserve"> year the contract awarded is in effect</w:t>
      </w:r>
      <w:r w:rsidRPr="00843EFC">
        <w:t>. The complete schedule of audit activities and services will be part of th</w:t>
      </w:r>
      <w:r>
        <w:t xml:space="preserve">e final contract negotiations. </w:t>
      </w:r>
      <w:r w:rsidR="001F75CA">
        <w:t>The WBLV</w:t>
      </w:r>
      <w:r>
        <w:t xml:space="preserve"> expects the Audit fieldwork to</w:t>
      </w:r>
      <w:r w:rsidRPr="003B628C">
        <w:t xml:space="preserve"> be completed </w:t>
      </w:r>
      <w:r>
        <w:t xml:space="preserve">in time to provide staff with a draft audit </w:t>
      </w:r>
      <w:r w:rsidR="00B74A30">
        <w:t>report to</w:t>
      </w:r>
      <w:r>
        <w:t xml:space="preserve"> review </w:t>
      </w:r>
      <w:r w:rsidRPr="003B628C">
        <w:t>by December 31.</w:t>
      </w:r>
      <w:r>
        <w:t xml:space="preserve"> </w:t>
      </w:r>
    </w:p>
    <w:p w14:paraId="4B90B82B" w14:textId="77777777" w:rsidR="00515040" w:rsidRDefault="00515040" w:rsidP="00515040">
      <w:pPr>
        <w:jc w:val="both"/>
      </w:pPr>
    </w:p>
    <w:p w14:paraId="09F638E5" w14:textId="746F8BE0" w:rsidR="00515040" w:rsidRDefault="00515040" w:rsidP="00515040">
      <w:pPr>
        <w:widowControl/>
        <w:numPr>
          <w:ilvl w:val="0"/>
          <w:numId w:val="25"/>
        </w:numPr>
        <w:autoSpaceDE/>
        <w:autoSpaceDN/>
        <w:adjustRightInd/>
        <w:jc w:val="both"/>
      </w:pPr>
      <w:r>
        <w:lastRenderedPageBreak/>
        <w:t xml:space="preserve">A </w:t>
      </w:r>
      <w:r w:rsidR="009A666A">
        <w:t>workspace</w:t>
      </w:r>
      <w:r>
        <w:t xml:space="preserve"> with internet access will be provided on site for the Audit Team</w:t>
      </w:r>
      <w:r w:rsidR="00E05D10">
        <w:t xml:space="preserve"> if requested</w:t>
      </w:r>
      <w:r>
        <w:t xml:space="preserve"> and </w:t>
      </w:r>
      <w:r w:rsidR="00E05D10">
        <w:t>WBLV</w:t>
      </w:r>
      <w:r>
        <w:t xml:space="preserve"> s</w:t>
      </w:r>
      <w:r w:rsidRPr="003B628C">
        <w:t>taff will be available to answer questions and to locate documents as needed.</w:t>
      </w:r>
    </w:p>
    <w:p w14:paraId="45F1528D" w14:textId="77777777" w:rsidR="00515040" w:rsidRDefault="00515040" w:rsidP="00515040">
      <w:pPr>
        <w:pStyle w:val="ListParagraph"/>
      </w:pPr>
    </w:p>
    <w:p w14:paraId="55F8CF40" w14:textId="77777777" w:rsidR="00515040" w:rsidRDefault="00515040" w:rsidP="00515040">
      <w:pPr>
        <w:widowControl/>
        <w:numPr>
          <w:ilvl w:val="0"/>
          <w:numId w:val="25"/>
        </w:numPr>
        <w:autoSpaceDE/>
        <w:autoSpaceDN/>
        <w:adjustRightInd/>
        <w:jc w:val="both"/>
      </w:pPr>
      <w:r w:rsidRPr="003B628C">
        <w:t>Prior audit reports are availab</w:t>
      </w:r>
      <w:r>
        <w:t xml:space="preserve">le for the Audit Firms seeking to submit a quote. </w:t>
      </w:r>
      <w:r w:rsidR="00E05D10">
        <w:t>The WBLV</w:t>
      </w:r>
      <w:r>
        <w:t xml:space="preserve"> has had clean audits and no management letters over the course of the past 5 years.</w:t>
      </w:r>
    </w:p>
    <w:p w14:paraId="4533B6E5" w14:textId="77777777" w:rsidR="00515040" w:rsidRDefault="00515040" w:rsidP="00515040">
      <w:pPr>
        <w:pStyle w:val="ListParagraph"/>
      </w:pPr>
    </w:p>
    <w:p w14:paraId="6BFC5790" w14:textId="5EC6CF83" w:rsidR="00515040" w:rsidRDefault="00D73D52" w:rsidP="00D73D52">
      <w:pPr>
        <w:widowControl/>
        <w:shd w:val="clear" w:color="auto" w:fill="FFFFFF" w:themeFill="background1"/>
        <w:tabs>
          <w:tab w:val="left" w:pos="720"/>
          <w:tab w:val="left" w:pos="810"/>
        </w:tabs>
        <w:autoSpaceDE/>
        <w:autoSpaceDN/>
        <w:adjustRightInd/>
        <w:ind w:left="720" w:hanging="270"/>
        <w:jc w:val="both"/>
        <w:rPr>
          <w:highlight w:val="yellow"/>
        </w:rPr>
      </w:pPr>
      <w:r>
        <w:t xml:space="preserve">9. </w:t>
      </w:r>
      <w:r w:rsidR="00515040" w:rsidRPr="00DC4308">
        <w:t>The</w:t>
      </w:r>
      <w:r w:rsidR="00515040">
        <w:t xml:space="preserve"> engagement partner for the firm selected will be asked to present the Audit Report </w:t>
      </w:r>
      <w:r w:rsidR="00515040" w:rsidRPr="003B628C">
        <w:t>to the</w:t>
      </w:r>
      <w:r w:rsidR="00515040">
        <w:t xml:space="preserve"> </w:t>
      </w:r>
      <w:r w:rsidR="00E05D10">
        <w:t>Finance</w:t>
      </w:r>
      <w:r w:rsidR="00515040" w:rsidRPr="003B628C">
        <w:t xml:space="preserve"> Committee and</w:t>
      </w:r>
      <w:r w:rsidR="00515040">
        <w:t xml:space="preserve"> to</w:t>
      </w:r>
      <w:r w:rsidR="00515040" w:rsidRPr="003B628C">
        <w:t xml:space="preserve"> </w:t>
      </w:r>
      <w:r w:rsidR="00515040">
        <w:t xml:space="preserve">the </w:t>
      </w:r>
      <w:r w:rsidR="00E05D10">
        <w:t>full WBLV</w:t>
      </w:r>
      <w:r w:rsidR="00515040" w:rsidRPr="003B628C">
        <w:t xml:space="preserve"> governing boards at their respective </w:t>
      </w:r>
      <w:r w:rsidR="009A666A" w:rsidRPr="003B628C">
        <w:t>meetings</w:t>
      </w:r>
      <w:r w:rsidR="00515040" w:rsidRPr="003B628C">
        <w:t xml:space="preserve"> </w:t>
      </w:r>
      <w:r w:rsidR="00E05D10">
        <w:t xml:space="preserve">usually in </w:t>
      </w:r>
      <w:r w:rsidR="00515040">
        <w:t xml:space="preserve">January and </w:t>
      </w:r>
      <w:r w:rsidR="00515040" w:rsidRPr="003B628C">
        <w:t>February.</w:t>
      </w:r>
      <w:r w:rsidR="00515040">
        <w:t xml:space="preserve"> </w:t>
      </w:r>
    </w:p>
    <w:p w14:paraId="4AB8307D" w14:textId="77777777" w:rsidR="00423B24" w:rsidRPr="00A41BD0" w:rsidRDefault="00423B24" w:rsidP="00423B24">
      <w:pPr>
        <w:widowControl/>
        <w:autoSpaceDE/>
        <w:autoSpaceDN/>
        <w:adjustRightInd/>
        <w:ind w:left="720"/>
        <w:jc w:val="both"/>
        <w:rPr>
          <w:highlight w:val="yellow"/>
        </w:rPr>
      </w:pPr>
    </w:p>
    <w:p w14:paraId="17290AF2" w14:textId="77777777" w:rsidR="00E05D10" w:rsidRDefault="00515040" w:rsidP="00E05D10">
      <w:pPr>
        <w:widowControl/>
        <w:numPr>
          <w:ilvl w:val="0"/>
          <w:numId w:val="20"/>
        </w:numPr>
        <w:autoSpaceDE/>
        <w:autoSpaceDN/>
        <w:adjustRightInd/>
        <w:jc w:val="both"/>
      </w:pPr>
      <w:r>
        <w:t xml:space="preserve">The Audit Firm will be expected to provide </w:t>
      </w:r>
      <w:r w:rsidR="00E05D10">
        <w:t>the WBLV</w:t>
      </w:r>
      <w:r>
        <w:t xml:space="preserve"> with electronic versions of the Report for submission through the portal to the federal clearinghouse and</w:t>
      </w:r>
      <w:r w:rsidR="00E05D10">
        <w:t xml:space="preserve"> electronically to PA DLI’s Bureau of Workforce Development Administration (BWDA) via secure email or designated upload portals.</w:t>
      </w:r>
    </w:p>
    <w:p w14:paraId="1C95B018" w14:textId="77777777" w:rsidR="00E05D10" w:rsidRDefault="00E05D10" w:rsidP="00E05D10">
      <w:pPr>
        <w:widowControl/>
        <w:autoSpaceDE/>
        <w:autoSpaceDN/>
        <w:adjustRightInd/>
        <w:ind w:left="360"/>
        <w:jc w:val="both"/>
      </w:pPr>
      <w:r>
        <w:t>The method for transmittal is specified in the annual audit instructions or monitoring request documents sent by BWDA to the local boards.</w:t>
      </w:r>
    </w:p>
    <w:p w14:paraId="35915BD1" w14:textId="77777777" w:rsidR="00515040" w:rsidRDefault="00515040" w:rsidP="00E05D10">
      <w:pPr>
        <w:jc w:val="both"/>
      </w:pPr>
    </w:p>
    <w:p w14:paraId="247C2543" w14:textId="77777777" w:rsidR="00515040" w:rsidRDefault="00515040" w:rsidP="00515040">
      <w:pPr>
        <w:widowControl/>
        <w:numPr>
          <w:ilvl w:val="0"/>
          <w:numId w:val="20"/>
        </w:numPr>
        <w:autoSpaceDE/>
        <w:autoSpaceDN/>
        <w:adjustRightInd/>
        <w:jc w:val="both"/>
      </w:pPr>
      <w:r>
        <w:t>All work</w:t>
      </w:r>
      <w:r w:rsidRPr="00CA0A7C">
        <w:t xml:space="preserve"> papers, statements, schedules, reports and memoranda made by the </w:t>
      </w:r>
      <w:r w:rsidR="00E05D10">
        <w:t>Audit</w:t>
      </w:r>
      <w:r w:rsidRPr="00CA0A7C">
        <w:t xml:space="preserve"> </w:t>
      </w:r>
      <w:r w:rsidR="00E05D10">
        <w:t>F</w:t>
      </w:r>
      <w:r w:rsidRPr="00CA0A7C">
        <w:t xml:space="preserve">irm in the course of the </w:t>
      </w:r>
      <w:r>
        <w:t xml:space="preserve">conduct of </w:t>
      </w:r>
      <w:r w:rsidR="00E05D10">
        <w:t>its</w:t>
      </w:r>
      <w:r>
        <w:t xml:space="preserve"> audit duties shall </w:t>
      </w:r>
      <w:r w:rsidRPr="00CA0A7C">
        <w:t xml:space="preserve">be and remain the property of the </w:t>
      </w:r>
      <w:r w:rsidR="00E05D10">
        <w:t>Audit</w:t>
      </w:r>
      <w:r w:rsidRPr="00CA0A7C">
        <w:t xml:space="preserve"> </w:t>
      </w:r>
      <w:r w:rsidR="00E05D10">
        <w:t>F</w:t>
      </w:r>
      <w:r w:rsidRPr="00CA0A7C">
        <w:t>irm. However, copies of internal control work papers must be pr</w:t>
      </w:r>
      <w:r>
        <w:t>ovided to</w:t>
      </w:r>
      <w:r w:rsidR="00E05D10">
        <w:t xml:space="preserve"> the WBLV</w:t>
      </w:r>
      <w:r w:rsidRPr="00CA0A7C">
        <w:t xml:space="preserve"> in electronic format </w:t>
      </w:r>
      <w:r>
        <w:t>at the completion of each audit.</w:t>
      </w:r>
      <w:r w:rsidRPr="00CA0A7C">
        <w:t xml:space="preserve"> </w:t>
      </w:r>
    </w:p>
    <w:p w14:paraId="49AE47FE" w14:textId="77777777" w:rsidR="00515040" w:rsidRDefault="00515040" w:rsidP="00515040">
      <w:pPr>
        <w:pStyle w:val="ListParagraph"/>
      </w:pPr>
    </w:p>
    <w:p w14:paraId="3E0CAE25" w14:textId="64981CC9" w:rsidR="00515040" w:rsidRDefault="00515040" w:rsidP="00515040">
      <w:pPr>
        <w:widowControl/>
        <w:numPr>
          <w:ilvl w:val="0"/>
          <w:numId w:val="20"/>
        </w:numPr>
        <w:autoSpaceDE/>
        <w:autoSpaceDN/>
        <w:adjustRightInd/>
        <w:jc w:val="both"/>
      </w:pPr>
      <w:r w:rsidRPr="00CA0A7C">
        <w:t xml:space="preserve">The </w:t>
      </w:r>
      <w:r w:rsidR="00E05D10">
        <w:t xml:space="preserve">Audit </w:t>
      </w:r>
      <w:r w:rsidRPr="00CA0A7C">
        <w:t xml:space="preserve"> </w:t>
      </w:r>
      <w:r w:rsidR="00E05D10">
        <w:t>F</w:t>
      </w:r>
      <w:r w:rsidRPr="00CA0A7C">
        <w:t xml:space="preserve">irm shall permit the appropriate </w:t>
      </w:r>
      <w:r w:rsidR="00E05D10">
        <w:t>representatives of the PA DLT BWDA,</w:t>
      </w:r>
      <w:r w:rsidRPr="00CA0A7C">
        <w:t xml:space="preserve"> the Governor of the </w:t>
      </w:r>
      <w:r w:rsidR="00E05D10">
        <w:t>Commonwealth of Pennsylvania,</w:t>
      </w:r>
      <w:r w:rsidRPr="00CA0A7C">
        <w:t xml:space="preserve"> the United States Secretary of Labor</w:t>
      </w:r>
      <w:r w:rsidR="00E05D10">
        <w:t>,</w:t>
      </w:r>
      <w:r w:rsidRPr="00CA0A7C">
        <w:t xml:space="preserve"> the United States Secretary of Health and Human Services; the Inspector General of the United States Department of Labor; the Inspector General of the Department of Health and Human Services; the United States Comptroller General; the United States General Accounting Office; or their designated representatives to have access t</w:t>
      </w:r>
      <w:r>
        <w:t>o and make copies of the work</w:t>
      </w:r>
      <w:r w:rsidRPr="00CA0A7C">
        <w:t xml:space="preserve"> papers and documents related to the professional services rendered. </w:t>
      </w:r>
      <w:r w:rsidR="00026579" w:rsidRPr="00CA0A7C">
        <w:t>Copy</w:t>
      </w:r>
      <w:r w:rsidRPr="00CA0A7C">
        <w:t xml:space="preserve"> costs will be bo</w:t>
      </w:r>
      <w:r w:rsidR="00B03B80">
        <w:t xml:space="preserve">rne by the requesting agency.  </w:t>
      </w:r>
    </w:p>
    <w:p w14:paraId="0781973D" w14:textId="77777777" w:rsidR="00515040" w:rsidRDefault="00515040" w:rsidP="00515040">
      <w:pPr>
        <w:pStyle w:val="ListParagraph"/>
      </w:pPr>
    </w:p>
    <w:p w14:paraId="1193B1D1" w14:textId="1C7B4AD9" w:rsidR="00515040" w:rsidRDefault="00515040" w:rsidP="00515040">
      <w:pPr>
        <w:widowControl/>
        <w:numPr>
          <w:ilvl w:val="0"/>
          <w:numId w:val="20"/>
        </w:numPr>
        <w:autoSpaceDE/>
        <w:autoSpaceDN/>
        <w:adjustRightInd/>
        <w:jc w:val="both"/>
      </w:pPr>
      <w:r>
        <w:t>The work</w:t>
      </w:r>
      <w:r w:rsidRPr="00CA0A7C">
        <w:t xml:space="preserve"> papers and related documents must be maintained and made available for inspection for a period of </w:t>
      </w:r>
      <w:r w:rsidR="00E05D10">
        <w:t>six</w:t>
      </w:r>
      <w:r w:rsidRPr="00CA0A7C">
        <w:t xml:space="preserve"> (</w:t>
      </w:r>
      <w:r w:rsidR="00E05D10">
        <w:t>6</w:t>
      </w:r>
      <w:r w:rsidRPr="00CA0A7C">
        <w:t xml:space="preserve">) years from the date of the </w:t>
      </w:r>
      <w:r>
        <w:t xml:space="preserve">completion of the </w:t>
      </w:r>
      <w:r w:rsidRPr="00CA0A7C">
        <w:t>audit report or after all findings, claims, etc., have been closed, whichever is later. These records must be made available within a r</w:t>
      </w:r>
      <w:r>
        <w:t xml:space="preserve">easonable </w:t>
      </w:r>
      <w:r w:rsidR="00026579">
        <w:t>period</w:t>
      </w:r>
      <w:r>
        <w:t xml:space="preserve"> at </w:t>
      </w:r>
      <w:r w:rsidR="00026579">
        <w:t>WBLV’s</w:t>
      </w:r>
      <w:r w:rsidRPr="00CA0A7C">
        <w:t xml:space="preserve"> Administrative office.</w:t>
      </w:r>
    </w:p>
    <w:p w14:paraId="6A194A4F" w14:textId="77777777" w:rsidR="00515040" w:rsidRDefault="00515040" w:rsidP="00515040">
      <w:pPr>
        <w:jc w:val="both"/>
      </w:pPr>
    </w:p>
    <w:p w14:paraId="6744990E" w14:textId="30515CB6" w:rsidR="00515040" w:rsidRDefault="00E05D10" w:rsidP="00515040">
      <w:pPr>
        <w:widowControl/>
        <w:numPr>
          <w:ilvl w:val="0"/>
          <w:numId w:val="20"/>
        </w:numPr>
        <w:autoSpaceDE/>
        <w:autoSpaceDN/>
        <w:adjustRightInd/>
        <w:jc w:val="both"/>
      </w:pPr>
      <w:r>
        <w:t>The WBLV</w:t>
      </w:r>
      <w:r w:rsidR="00515040">
        <w:t xml:space="preserve"> will make </w:t>
      </w:r>
      <w:r w:rsidR="00A41BD0">
        <w:t>a draft</w:t>
      </w:r>
      <w:r w:rsidR="00515040">
        <w:t xml:space="preserve"> s</w:t>
      </w:r>
      <w:r w:rsidR="00515040" w:rsidRPr="00CA0A7C">
        <w:t>chedule of E</w:t>
      </w:r>
      <w:r w:rsidR="00515040">
        <w:t xml:space="preserve">xpenditures of Federal Awards for its fiscal year ending </w:t>
      </w:r>
      <w:r>
        <w:t>June</w:t>
      </w:r>
      <w:r w:rsidR="00515040">
        <w:t xml:space="preserve"> 30, </w:t>
      </w:r>
      <w:r w:rsidR="00026579">
        <w:t>202</w:t>
      </w:r>
      <w:r w:rsidR="00E97037">
        <w:t>6</w:t>
      </w:r>
      <w:r w:rsidR="00026579">
        <w:t>,</w:t>
      </w:r>
      <w:r w:rsidR="009A666A">
        <w:t xml:space="preserve"> available</w:t>
      </w:r>
      <w:r w:rsidR="00515040">
        <w:t xml:space="preserve"> upon request</w:t>
      </w:r>
      <w:r w:rsidR="00A41BD0">
        <w:t>.</w:t>
      </w:r>
    </w:p>
    <w:p w14:paraId="4DB09E8E" w14:textId="77777777" w:rsidR="00515040" w:rsidRPr="003B628C" w:rsidRDefault="00515040" w:rsidP="00515040">
      <w:pPr>
        <w:pStyle w:val="PlainText"/>
        <w:rPr>
          <w:rFonts w:ascii="Arial" w:hAnsi="Arial"/>
          <w:sz w:val="24"/>
        </w:rPr>
      </w:pPr>
    </w:p>
    <w:p w14:paraId="0BBF79B7" w14:textId="77777777" w:rsidR="00515040" w:rsidRDefault="00BE46D6" w:rsidP="00BE46D6">
      <w:pPr>
        <w:pStyle w:val="PlainText"/>
        <w:jc w:val="center"/>
        <w:rPr>
          <w:rFonts w:ascii="Arial" w:hAnsi="Arial"/>
          <w:b/>
          <w:bCs/>
          <w:sz w:val="24"/>
          <w:u w:val="single"/>
        </w:rPr>
      </w:pPr>
      <w:r w:rsidRPr="00BE46D6">
        <w:rPr>
          <w:rFonts w:ascii="Arial" w:hAnsi="Arial"/>
          <w:b/>
          <w:bCs/>
          <w:sz w:val="24"/>
          <w:u w:val="single"/>
        </w:rPr>
        <w:t>Required Tax Services</w:t>
      </w:r>
    </w:p>
    <w:p w14:paraId="4BAD29F0" w14:textId="77777777" w:rsidR="00BE46D6" w:rsidRDefault="00BE46D6" w:rsidP="00BE46D6">
      <w:pPr>
        <w:pStyle w:val="PlainText"/>
        <w:jc w:val="center"/>
        <w:rPr>
          <w:rFonts w:ascii="Arial" w:hAnsi="Arial"/>
          <w:b/>
          <w:bCs/>
          <w:sz w:val="24"/>
          <w:u w:val="single"/>
        </w:rPr>
      </w:pPr>
    </w:p>
    <w:p w14:paraId="4D2EA877" w14:textId="77777777" w:rsidR="00BE46D6" w:rsidRPr="0090142E" w:rsidRDefault="00BE46D6" w:rsidP="00BE46D6">
      <w:pPr>
        <w:pStyle w:val="BodyText"/>
        <w:ind w:right="-10"/>
        <w:rPr>
          <w:sz w:val="22"/>
          <w:szCs w:val="22"/>
        </w:rPr>
      </w:pPr>
    </w:p>
    <w:p w14:paraId="1201B3A0" w14:textId="18C8A893" w:rsidR="00BE46D6" w:rsidRPr="0090142E" w:rsidRDefault="00BE46D6" w:rsidP="00BE46D6">
      <w:pPr>
        <w:pStyle w:val="BodyText"/>
        <w:ind w:right="-10"/>
        <w:jc w:val="both"/>
        <w:rPr>
          <w:sz w:val="22"/>
          <w:szCs w:val="22"/>
        </w:rPr>
      </w:pPr>
      <w:r w:rsidRPr="0090142E">
        <w:rPr>
          <w:sz w:val="22"/>
          <w:szCs w:val="22"/>
        </w:rPr>
        <w:t>The</w:t>
      </w:r>
      <w:r w:rsidRPr="0090142E">
        <w:rPr>
          <w:spacing w:val="-6"/>
          <w:sz w:val="22"/>
          <w:szCs w:val="22"/>
        </w:rPr>
        <w:t xml:space="preserve"> </w:t>
      </w:r>
      <w:r>
        <w:rPr>
          <w:sz w:val="22"/>
          <w:szCs w:val="22"/>
        </w:rPr>
        <w:t>selected Firm</w:t>
      </w:r>
      <w:r w:rsidRPr="0090142E">
        <w:rPr>
          <w:spacing w:val="-2"/>
          <w:sz w:val="22"/>
          <w:szCs w:val="22"/>
        </w:rPr>
        <w:t xml:space="preserve"> </w:t>
      </w:r>
      <w:r w:rsidRPr="0090142E">
        <w:rPr>
          <w:sz w:val="22"/>
          <w:szCs w:val="22"/>
        </w:rPr>
        <w:t>will</w:t>
      </w:r>
      <w:r w:rsidRPr="0090142E">
        <w:rPr>
          <w:spacing w:val="-7"/>
          <w:sz w:val="22"/>
          <w:szCs w:val="22"/>
        </w:rPr>
        <w:t xml:space="preserve"> </w:t>
      </w:r>
      <w:r w:rsidRPr="0090142E">
        <w:rPr>
          <w:sz w:val="22"/>
          <w:szCs w:val="22"/>
        </w:rPr>
        <w:t>be</w:t>
      </w:r>
      <w:r w:rsidRPr="0090142E">
        <w:rPr>
          <w:spacing w:val="-8"/>
          <w:sz w:val="22"/>
          <w:szCs w:val="22"/>
        </w:rPr>
        <w:t xml:space="preserve"> </w:t>
      </w:r>
      <w:r w:rsidRPr="0090142E">
        <w:rPr>
          <w:sz w:val="22"/>
          <w:szCs w:val="22"/>
        </w:rPr>
        <w:t>required</w:t>
      </w:r>
      <w:r w:rsidRPr="0090142E">
        <w:rPr>
          <w:spacing w:val="-2"/>
          <w:sz w:val="22"/>
          <w:szCs w:val="22"/>
        </w:rPr>
        <w:t xml:space="preserve"> </w:t>
      </w:r>
      <w:r w:rsidRPr="0090142E">
        <w:rPr>
          <w:sz w:val="22"/>
          <w:szCs w:val="22"/>
        </w:rPr>
        <w:t>to</w:t>
      </w:r>
      <w:r w:rsidRPr="0090142E">
        <w:rPr>
          <w:spacing w:val="-8"/>
          <w:sz w:val="22"/>
          <w:szCs w:val="22"/>
        </w:rPr>
        <w:t xml:space="preserve"> </w:t>
      </w:r>
      <w:r w:rsidRPr="0090142E">
        <w:rPr>
          <w:sz w:val="22"/>
          <w:szCs w:val="22"/>
        </w:rPr>
        <w:t>prepare</w:t>
      </w:r>
      <w:r w:rsidRPr="0090142E">
        <w:rPr>
          <w:spacing w:val="1"/>
          <w:sz w:val="22"/>
          <w:szCs w:val="22"/>
        </w:rPr>
        <w:t xml:space="preserve"> </w:t>
      </w:r>
      <w:r w:rsidRPr="0090142E">
        <w:rPr>
          <w:sz w:val="22"/>
          <w:szCs w:val="22"/>
        </w:rPr>
        <w:t>the</w:t>
      </w:r>
      <w:r w:rsidRPr="0090142E">
        <w:rPr>
          <w:spacing w:val="-6"/>
          <w:sz w:val="22"/>
          <w:szCs w:val="22"/>
        </w:rPr>
        <w:t xml:space="preserve"> </w:t>
      </w:r>
      <w:r w:rsidRPr="0090142E">
        <w:rPr>
          <w:sz w:val="22"/>
          <w:szCs w:val="22"/>
        </w:rPr>
        <w:t>required</w:t>
      </w:r>
      <w:r w:rsidRPr="0090142E">
        <w:rPr>
          <w:spacing w:val="1"/>
          <w:sz w:val="22"/>
          <w:szCs w:val="22"/>
        </w:rPr>
        <w:t xml:space="preserve"> </w:t>
      </w:r>
      <w:r w:rsidRPr="0090142E">
        <w:rPr>
          <w:sz w:val="22"/>
          <w:szCs w:val="22"/>
        </w:rPr>
        <w:t>annual</w:t>
      </w:r>
      <w:r w:rsidRPr="0090142E">
        <w:rPr>
          <w:spacing w:val="-5"/>
          <w:sz w:val="22"/>
          <w:szCs w:val="22"/>
        </w:rPr>
        <w:t xml:space="preserve"> </w:t>
      </w:r>
      <w:r w:rsidRPr="0090142E">
        <w:rPr>
          <w:sz w:val="22"/>
          <w:szCs w:val="22"/>
        </w:rPr>
        <w:t>Internal</w:t>
      </w:r>
      <w:r w:rsidRPr="0090142E">
        <w:rPr>
          <w:spacing w:val="-5"/>
          <w:sz w:val="22"/>
          <w:szCs w:val="22"/>
        </w:rPr>
        <w:t xml:space="preserve"> </w:t>
      </w:r>
      <w:r w:rsidRPr="0090142E">
        <w:rPr>
          <w:sz w:val="22"/>
          <w:szCs w:val="22"/>
        </w:rPr>
        <w:t>Revenue</w:t>
      </w:r>
      <w:r w:rsidRPr="0090142E">
        <w:rPr>
          <w:spacing w:val="4"/>
          <w:sz w:val="22"/>
          <w:szCs w:val="22"/>
        </w:rPr>
        <w:t xml:space="preserve"> </w:t>
      </w:r>
      <w:r w:rsidRPr="0090142E">
        <w:rPr>
          <w:sz w:val="22"/>
          <w:szCs w:val="22"/>
        </w:rPr>
        <w:t>Service Form</w:t>
      </w:r>
      <w:r w:rsidRPr="0090142E">
        <w:rPr>
          <w:spacing w:val="-4"/>
          <w:sz w:val="22"/>
          <w:szCs w:val="22"/>
        </w:rPr>
        <w:t xml:space="preserve"> </w:t>
      </w:r>
      <w:r w:rsidRPr="0090142E">
        <w:rPr>
          <w:sz w:val="22"/>
          <w:szCs w:val="22"/>
        </w:rPr>
        <w:t>990</w:t>
      </w:r>
      <w:r w:rsidRPr="0090142E">
        <w:rPr>
          <w:spacing w:val="-7"/>
          <w:sz w:val="22"/>
          <w:szCs w:val="22"/>
        </w:rPr>
        <w:t xml:space="preserve"> </w:t>
      </w:r>
      <w:r w:rsidRPr="0090142E">
        <w:rPr>
          <w:sz w:val="22"/>
          <w:szCs w:val="22"/>
        </w:rPr>
        <w:t>for</w:t>
      </w:r>
      <w:r w:rsidRPr="0090142E">
        <w:rPr>
          <w:spacing w:val="-12"/>
          <w:sz w:val="22"/>
          <w:szCs w:val="22"/>
        </w:rPr>
        <w:t xml:space="preserve"> </w:t>
      </w:r>
      <w:r>
        <w:rPr>
          <w:spacing w:val="-12"/>
          <w:sz w:val="22"/>
          <w:szCs w:val="22"/>
        </w:rPr>
        <w:t xml:space="preserve">the </w:t>
      </w:r>
      <w:r w:rsidRPr="0090142E">
        <w:rPr>
          <w:sz w:val="22"/>
          <w:szCs w:val="22"/>
        </w:rPr>
        <w:t>WBLV</w:t>
      </w:r>
      <w:r w:rsidRPr="0090142E">
        <w:rPr>
          <w:spacing w:val="-5"/>
          <w:sz w:val="22"/>
          <w:szCs w:val="22"/>
        </w:rPr>
        <w:t xml:space="preserve"> </w:t>
      </w:r>
      <w:r w:rsidRPr="0090142E">
        <w:rPr>
          <w:sz w:val="22"/>
          <w:szCs w:val="22"/>
        </w:rPr>
        <w:t>each</w:t>
      </w:r>
      <w:r w:rsidRPr="0090142E">
        <w:rPr>
          <w:spacing w:val="-7"/>
          <w:sz w:val="22"/>
          <w:szCs w:val="22"/>
        </w:rPr>
        <w:t xml:space="preserve"> </w:t>
      </w:r>
      <w:r w:rsidRPr="0090142E">
        <w:rPr>
          <w:sz w:val="22"/>
          <w:szCs w:val="22"/>
        </w:rPr>
        <w:t>year</w:t>
      </w:r>
      <w:r w:rsidRPr="0090142E">
        <w:rPr>
          <w:spacing w:val="-6"/>
          <w:sz w:val="22"/>
          <w:szCs w:val="22"/>
        </w:rPr>
        <w:t xml:space="preserve"> </w:t>
      </w:r>
      <w:r w:rsidRPr="0090142E">
        <w:rPr>
          <w:sz w:val="22"/>
          <w:szCs w:val="22"/>
        </w:rPr>
        <w:t>they</w:t>
      </w:r>
      <w:r w:rsidRPr="0090142E">
        <w:rPr>
          <w:spacing w:val="-2"/>
          <w:sz w:val="22"/>
          <w:szCs w:val="22"/>
        </w:rPr>
        <w:t xml:space="preserve"> </w:t>
      </w:r>
      <w:r w:rsidRPr="0090142E">
        <w:rPr>
          <w:sz w:val="22"/>
          <w:szCs w:val="22"/>
        </w:rPr>
        <w:t>are</w:t>
      </w:r>
      <w:r w:rsidRPr="0090142E">
        <w:rPr>
          <w:spacing w:val="-12"/>
          <w:sz w:val="22"/>
          <w:szCs w:val="22"/>
        </w:rPr>
        <w:t xml:space="preserve"> </w:t>
      </w:r>
      <w:r w:rsidRPr="0090142E">
        <w:rPr>
          <w:sz w:val="22"/>
          <w:szCs w:val="22"/>
        </w:rPr>
        <w:t>under</w:t>
      </w:r>
      <w:r w:rsidRPr="0090142E">
        <w:rPr>
          <w:spacing w:val="-3"/>
          <w:sz w:val="22"/>
          <w:szCs w:val="22"/>
        </w:rPr>
        <w:t xml:space="preserve"> </w:t>
      </w:r>
      <w:r w:rsidRPr="0090142E">
        <w:rPr>
          <w:sz w:val="22"/>
          <w:szCs w:val="22"/>
        </w:rPr>
        <w:t>contract</w:t>
      </w:r>
      <w:r>
        <w:rPr>
          <w:sz w:val="22"/>
          <w:szCs w:val="22"/>
        </w:rPr>
        <w:t xml:space="preserve"> and assist with the electronic filing.</w:t>
      </w:r>
      <w:r w:rsidR="00D449C0">
        <w:rPr>
          <w:sz w:val="22"/>
          <w:szCs w:val="22"/>
        </w:rPr>
        <w:br/>
      </w:r>
      <w:r w:rsidR="00D449C0">
        <w:rPr>
          <w:sz w:val="22"/>
          <w:szCs w:val="22"/>
        </w:rPr>
        <w:br/>
      </w:r>
      <w:r w:rsidR="00D449C0">
        <w:rPr>
          <w:sz w:val="22"/>
          <w:szCs w:val="22"/>
        </w:rPr>
        <w:br/>
      </w:r>
      <w:r w:rsidR="00D449C0">
        <w:rPr>
          <w:sz w:val="22"/>
          <w:szCs w:val="22"/>
        </w:rPr>
        <w:br/>
      </w:r>
    </w:p>
    <w:p w14:paraId="6654C528" w14:textId="4EBC4441" w:rsidR="002F1171" w:rsidRDefault="00A55197" w:rsidP="002F1171">
      <w:pPr>
        <w:pStyle w:val="BodyText"/>
        <w:kinsoku w:val="0"/>
        <w:overflowPunct w:val="0"/>
        <w:spacing w:before="8"/>
        <w:rPr>
          <w:sz w:val="21"/>
          <w:szCs w:val="21"/>
        </w:rPr>
      </w:pPr>
      <w:r>
        <w:rPr>
          <w:noProof/>
        </w:rPr>
        <w:lastRenderedPageBreak/>
        <mc:AlternateContent>
          <mc:Choice Requires="wpg">
            <w:drawing>
              <wp:anchor distT="0" distB="0" distL="0" distR="0" simplePos="0" relativeHeight="251659264" behindDoc="0" locked="0" layoutInCell="0" allowOverlap="1" wp14:anchorId="0F2798CF" wp14:editId="2ECB77B6">
                <wp:simplePos x="0" y="0"/>
                <wp:positionH relativeFrom="page">
                  <wp:posOffset>807720</wp:posOffset>
                </wp:positionH>
                <wp:positionV relativeFrom="paragraph">
                  <wp:posOffset>173355</wp:posOffset>
                </wp:positionV>
                <wp:extent cx="6283325" cy="276225"/>
                <wp:effectExtent l="0" t="0" r="0" b="0"/>
                <wp:wrapTopAndBottom/>
                <wp:docPr id="39615968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276225"/>
                          <a:chOff x="1272" y="273"/>
                          <a:chExt cx="9895" cy="435"/>
                        </a:xfrm>
                      </wpg:grpSpPr>
                      <wps:wsp>
                        <wps:cNvPr id="651629593" name="Freeform 11"/>
                        <wps:cNvSpPr>
                          <a:spLocks/>
                        </wps:cNvSpPr>
                        <wps:spPr bwMode="auto">
                          <a:xfrm>
                            <a:off x="1272" y="273"/>
                            <a:ext cx="9895" cy="435"/>
                          </a:xfrm>
                          <a:custGeom>
                            <a:avLst/>
                            <a:gdLst>
                              <a:gd name="T0" fmla="*/ 9894 w 9895"/>
                              <a:gd name="T1" fmla="*/ 0 h 435"/>
                              <a:gd name="T2" fmla="*/ 9834 w 9895"/>
                              <a:gd name="T3" fmla="*/ 0 h 435"/>
                              <a:gd name="T4" fmla="*/ 9834 w 9895"/>
                              <a:gd name="T5" fmla="*/ 0 h 435"/>
                              <a:gd name="T6" fmla="*/ 60 w 9895"/>
                              <a:gd name="T7" fmla="*/ 0 h 435"/>
                              <a:gd name="T8" fmla="*/ 0 w 9895"/>
                              <a:gd name="T9" fmla="*/ 0 h 435"/>
                              <a:gd name="T10" fmla="*/ 0 w 9895"/>
                              <a:gd name="T11" fmla="*/ 60 h 435"/>
                              <a:gd name="T12" fmla="*/ 0 w 9895"/>
                              <a:gd name="T13" fmla="*/ 374 h 435"/>
                              <a:gd name="T14" fmla="*/ 0 w 9895"/>
                              <a:gd name="T15" fmla="*/ 434 h 435"/>
                              <a:gd name="T16" fmla="*/ 60 w 9895"/>
                              <a:gd name="T17" fmla="*/ 434 h 435"/>
                              <a:gd name="T18" fmla="*/ 9834 w 9895"/>
                              <a:gd name="T19" fmla="*/ 434 h 435"/>
                              <a:gd name="T20" fmla="*/ 9834 w 9895"/>
                              <a:gd name="T21" fmla="*/ 434 h 435"/>
                              <a:gd name="T22" fmla="*/ 9894 w 9895"/>
                              <a:gd name="T23" fmla="*/ 434 h 435"/>
                              <a:gd name="T24" fmla="*/ 9894 w 9895"/>
                              <a:gd name="T25" fmla="*/ 374 h 435"/>
                              <a:gd name="T26" fmla="*/ 9894 w 9895"/>
                              <a:gd name="T27" fmla="*/ 60 h 435"/>
                              <a:gd name="T28" fmla="*/ 9894 w 9895"/>
                              <a:gd name="T29" fmla="*/ 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895" h="435">
                                <a:moveTo>
                                  <a:pt x="9894" y="0"/>
                                </a:moveTo>
                                <a:lnTo>
                                  <a:pt x="9834" y="0"/>
                                </a:lnTo>
                                <a:lnTo>
                                  <a:pt x="9834" y="0"/>
                                </a:lnTo>
                                <a:lnTo>
                                  <a:pt x="60" y="0"/>
                                </a:lnTo>
                                <a:lnTo>
                                  <a:pt x="0" y="0"/>
                                </a:lnTo>
                                <a:lnTo>
                                  <a:pt x="0" y="60"/>
                                </a:lnTo>
                                <a:lnTo>
                                  <a:pt x="0" y="374"/>
                                </a:lnTo>
                                <a:lnTo>
                                  <a:pt x="0" y="434"/>
                                </a:lnTo>
                                <a:lnTo>
                                  <a:pt x="60" y="434"/>
                                </a:lnTo>
                                <a:lnTo>
                                  <a:pt x="9834" y="434"/>
                                </a:lnTo>
                                <a:lnTo>
                                  <a:pt x="9834" y="434"/>
                                </a:lnTo>
                                <a:lnTo>
                                  <a:pt x="9894" y="434"/>
                                </a:lnTo>
                                <a:lnTo>
                                  <a:pt x="9894" y="374"/>
                                </a:lnTo>
                                <a:lnTo>
                                  <a:pt x="9894" y="60"/>
                                </a:lnTo>
                                <a:lnTo>
                                  <a:pt x="9894" y="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3666907" name="Text Box 12"/>
                        <wps:cNvSpPr txBox="1">
                          <a:spLocks noChangeArrowheads="1"/>
                        </wps:cNvSpPr>
                        <wps:spPr bwMode="auto">
                          <a:xfrm>
                            <a:off x="1272" y="274"/>
                            <a:ext cx="989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F53CC" w14:textId="77777777" w:rsidR="002F1171" w:rsidRDefault="002F1171" w:rsidP="002F1171">
                              <w:pPr>
                                <w:pStyle w:val="BodyText"/>
                                <w:kinsoku w:val="0"/>
                                <w:overflowPunct w:val="0"/>
                                <w:spacing w:before="79"/>
                                <w:ind w:left="2816" w:right="2817"/>
                                <w:jc w:val="center"/>
                                <w:rPr>
                                  <w:b/>
                                  <w:bCs/>
                                  <w:color w:val="FFFFFF"/>
                                  <w:spacing w:val="-2"/>
                                </w:rPr>
                              </w:pPr>
                              <w:r>
                                <w:rPr>
                                  <w:b/>
                                  <w:bCs/>
                                  <w:color w:val="FFFFFF"/>
                                </w:rPr>
                                <w:t>WHO</w:t>
                              </w:r>
                              <w:r>
                                <w:rPr>
                                  <w:b/>
                                  <w:bCs/>
                                  <w:color w:val="FFFFFF"/>
                                  <w:spacing w:val="-3"/>
                                </w:rPr>
                                <w:t xml:space="preserve"> </w:t>
                              </w:r>
                              <w:r>
                                <w:rPr>
                                  <w:b/>
                                  <w:bCs/>
                                  <w:color w:val="FFFFFF"/>
                                </w:rPr>
                                <w:t xml:space="preserve">MAY </w:t>
                              </w:r>
                              <w:r>
                                <w:rPr>
                                  <w:b/>
                                  <w:bCs/>
                                  <w:color w:val="FFFFFF"/>
                                  <w:spacing w:val="-2"/>
                                </w:rPr>
                                <w:t>APPLY?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798CF" id="Group 10" o:spid="_x0000_s1034" style="position:absolute;margin-left:63.6pt;margin-top:13.65pt;width:494.75pt;height:21.75pt;z-index:251659264;mso-wrap-distance-left:0;mso-wrap-distance-right:0;mso-position-horizontal-relative:page;mso-position-vertical-relative:text" coordorigin="1272,273" coordsize="989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" o:allowincell="f">
                <v:shape id="Freeform 11" o:spid="_x0000_s1035" style="position:absolute;left:1272;top:273;width:9895;height:435;visibility:visible;mso-wrap-style:square;v-text-anchor:top" coordsize="989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" path="m9894,r-60,l9834,,60,,,,,60,,374r,60l60,434r9774,l9834,434r60,l9894,374r,-314l9894,xe" fillcolor="#339" stroked="f">
                  <v:path arrowok="t" o:connecttype="custom" o:connectlocs="9894,0;9834,0;9834,0;60,0;0,0;0,60;0,374;0,434;60,434;9834,434;9834,434;9894,434;9894,374;9894,60;9894,0" o:connectangles="0,0,0,0,0,0,0,0,0,0,0,0,0,0,0"/>
                </v:shape>
                <v:shape id="Text Box 12" o:spid="_x0000_s1036" type="#_x0000_t202" style="position:absolute;left:1272;top:274;width:98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" filled="f" stroked="f">
                  <v:textbox inset="0,0,0,0">
                    <w:txbxContent>
                      <w:p w14:paraId="14BF53CC" w14:textId="77777777" w:rsidR="002F1171" w:rsidRDefault="002F1171" w:rsidP="002F1171">
                        <w:pPr>
                          <w:pStyle w:val="BodyText"/>
                          <w:kinsoku w:val="0"/>
                          <w:overflowPunct w:val="0"/>
                          <w:spacing w:before="79"/>
                          <w:ind w:left="2816" w:right="2817"/>
                          <w:jc w:val="center"/>
                          <w:rPr>
                            <w:b/>
                            <w:bCs/>
                            <w:color w:val="FFFFFF"/>
                            <w:spacing w:val="-2"/>
                          </w:rPr>
                        </w:pPr>
                        <w:r>
                          <w:rPr>
                            <w:b/>
                            <w:bCs/>
                            <w:color w:val="FFFFFF"/>
                          </w:rPr>
                          <w:t>WHO</w:t>
                        </w:r>
                        <w:r>
                          <w:rPr>
                            <w:b/>
                            <w:bCs/>
                            <w:color w:val="FFFFFF"/>
                            <w:spacing w:val="-3"/>
                          </w:rPr>
                          <w:t xml:space="preserve"> </w:t>
                        </w:r>
                        <w:r>
                          <w:rPr>
                            <w:b/>
                            <w:bCs/>
                            <w:color w:val="FFFFFF"/>
                          </w:rPr>
                          <w:t xml:space="preserve">MAY </w:t>
                        </w:r>
                        <w:r>
                          <w:rPr>
                            <w:b/>
                            <w:bCs/>
                            <w:color w:val="FFFFFF"/>
                            <w:spacing w:val="-2"/>
                          </w:rPr>
                          <w:t>APPLY?</w:t>
                        </w:r>
                      </w:p>
                    </w:txbxContent>
                  </v:textbox>
                </v:shape>
                <w10:wrap type="topAndBottom" anchorx="page"/>
              </v:group>
            </w:pict>
          </mc:Fallback>
        </mc:AlternateContent>
      </w:r>
    </w:p>
    <w:p w14:paraId="5D1C8D09" w14:textId="77777777" w:rsidR="002F1171" w:rsidRPr="00B825F9" w:rsidRDefault="002F1171" w:rsidP="002F1171">
      <w:pPr>
        <w:pStyle w:val="BodyText"/>
        <w:kinsoku w:val="0"/>
        <w:overflowPunct w:val="0"/>
        <w:spacing w:before="9"/>
        <w:rPr>
          <w:sz w:val="7"/>
          <w:szCs w:val="15"/>
        </w:rPr>
      </w:pPr>
    </w:p>
    <w:p w14:paraId="2B5B75A0" w14:textId="4AA98A56" w:rsidR="002F1171" w:rsidRDefault="00026579" w:rsidP="002F1171">
      <w:pPr>
        <w:pStyle w:val="BodyText"/>
        <w:kinsoku w:val="0"/>
        <w:overflowPunct w:val="0"/>
        <w:spacing w:before="92"/>
        <w:ind w:left="290" w:right="215"/>
        <w:rPr>
          <w:spacing w:val="-2"/>
        </w:rPr>
      </w:pPr>
      <w:r>
        <w:t>WBLV</w:t>
      </w:r>
      <w:r w:rsidR="002F1171" w:rsidRPr="00DC4308">
        <w:t xml:space="preserve"> is seeking the services of experienced financial audit/CPA firms to provide services, as appropriate. </w:t>
      </w:r>
    </w:p>
    <w:p w14:paraId="6EBC4F6B" w14:textId="739608DC" w:rsidR="002F1171" w:rsidRDefault="00A55197" w:rsidP="002F1171">
      <w:pPr>
        <w:pStyle w:val="BodyText"/>
        <w:kinsoku w:val="0"/>
        <w:overflowPunct w:val="0"/>
        <w:spacing w:before="1"/>
        <w:rPr>
          <w:sz w:val="22"/>
          <w:szCs w:val="22"/>
        </w:rPr>
      </w:pPr>
      <w:r>
        <w:rPr>
          <w:noProof/>
        </w:rPr>
        <mc:AlternateContent>
          <mc:Choice Requires="wpg">
            <w:drawing>
              <wp:anchor distT="0" distB="0" distL="0" distR="0" simplePos="0" relativeHeight="251660288" behindDoc="0" locked="0" layoutInCell="0" allowOverlap="1" wp14:anchorId="7D1DEC53" wp14:editId="549502B7">
                <wp:simplePos x="0" y="0"/>
                <wp:positionH relativeFrom="page">
                  <wp:posOffset>807720</wp:posOffset>
                </wp:positionH>
                <wp:positionV relativeFrom="paragraph">
                  <wp:posOffset>176530</wp:posOffset>
                </wp:positionV>
                <wp:extent cx="6283325" cy="278130"/>
                <wp:effectExtent l="0" t="0" r="0" b="0"/>
                <wp:wrapTopAndBottom/>
                <wp:docPr id="113867850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278130"/>
                          <a:chOff x="1272" y="278"/>
                          <a:chExt cx="9895" cy="438"/>
                        </a:xfrm>
                      </wpg:grpSpPr>
                      <wps:wsp>
                        <wps:cNvPr id="828067483" name="Freeform 14"/>
                        <wps:cNvSpPr>
                          <a:spLocks/>
                        </wps:cNvSpPr>
                        <wps:spPr bwMode="auto">
                          <a:xfrm>
                            <a:off x="1272" y="278"/>
                            <a:ext cx="9895" cy="438"/>
                          </a:xfrm>
                          <a:custGeom>
                            <a:avLst/>
                            <a:gdLst>
                              <a:gd name="T0" fmla="*/ 9894 w 9895"/>
                              <a:gd name="T1" fmla="*/ 0 h 438"/>
                              <a:gd name="T2" fmla="*/ 9834 w 9895"/>
                              <a:gd name="T3" fmla="*/ 0 h 438"/>
                              <a:gd name="T4" fmla="*/ 9834 w 9895"/>
                              <a:gd name="T5" fmla="*/ 0 h 438"/>
                              <a:gd name="T6" fmla="*/ 60 w 9895"/>
                              <a:gd name="T7" fmla="*/ 0 h 438"/>
                              <a:gd name="T8" fmla="*/ 0 w 9895"/>
                              <a:gd name="T9" fmla="*/ 0 h 438"/>
                              <a:gd name="T10" fmla="*/ 0 w 9895"/>
                              <a:gd name="T11" fmla="*/ 59 h 438"/>
                              <a:gd name="T12" fmla="*/ 0 w 9895"/>
                              <a:gd name="T13" fmla="*/ 60 h 438"/>
                              <a:gd name="T14" fmla="*/ 0 w 9895"/>
                              <a:gd name="T15" fmla="*/ 377 h 438"/>
                              <a:gd name="T16" fmla="*/ 0 w 9895"/>
                              <a:gd name="T17" fmla="*/ 437 h 438"/>
                              <a:gd name="T18" fmla="*/ 60 w 9895"/>
                              <a:gd name="T19" fmla="*/ 437 h 438"/>
                              <a:gd name="T20" fmla="*/ 9834 w 9895"/>
                              <a:gd name="T21" fmla="*/ 437 h 438"/>
                              <a:gd name="T22" fmla="*/ 9834 w 9895"/>
                              <a:gd name="T23" fmla="*/ 437 h 438"/>
                              <a:gd name="T24" fmla="*/ 9894 w 9895"/>
                              <a:gd name="T25" fmla="*/ 437 h 438"/>
                              <a:gd name="T26" fmla="*/ 9894 w 9895"/>
                              <a:gd name="T27" fmla="*/ 377 h 438"/>
                              <a:gd name="T28" fmla="*/ 9894 w 9895"/>
                              <a:gd name="T29" fmla="*/ 60 h 438"/>
                              <a:gd name="T30" fmla="*/ 9894 w 9895"/>
                              <a:gd name="T31" fmla="*/ 59 h 438"/>
                              <a:gd name="T32" fmla="*/ 9894 w 9895"/>
                              <a:gd name="T33" fmla="*/ 0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95" h="438">
                                <a:moveTo>
                                  <a:pt x="9894" y="0"/>
                                </a:moveTo>
                                <a:lnTo>
                                  <a:pt x="9834" y="0"/>
                                </a:lnTo>
                                <a:lnTo>
                                  <a:pt x="9834" y="0"/>
                                </a:lnTo>
                                <a:lnTo>
                                  <a:pt x="60" y="0"/>
                                </a:lnTo>
                                <a:lnTo>
                                  <a:pt x="0" y="0"/>
                                </a:lnTo>
                                <a:lnTo>
                                  <a:pt x="0" y="59"/>
                                </a:lnTo>
                                <a:lnTo>
                                  <a:pt x="0" y="60"/>
                                </a:lnTo>
                                <a:lnTo>
                                  <a:pt x="0" y="377"/>
                                </a:lnTo>
                                <a:lnTo>
                                  <a:pt x="0" y="437"/>
                                </a:lnTo>
                                <a:lnTo>
                                  <a:pt x="60" y="437"/>
                                </a:lnTo>
                                <a:lnTo>
                                  <a:pt x="9834" y="437"/>
                                </a:lnTo>
                                <a:lnTo>
                                  <a:pt x="9834" y="437"/>
                                </a:lnTo>
                                <a:lnTo>
                                  <a:pt x="9894" y="437"/>
                                </a:lnTo>
                                <a:lnTo>
                                  <a:pt x="9894" y="377"/>
                                </a:lnTo>
                                <a:lnTo>
                                  <a:pt x="9894" y="60"/>
                                </a:lnTo>
                                <a:lnTo>
                                  <a:pt x="9894" y="59"/>
                                </a:lnTo>
                                <a:lnTo>
                                  <a:pt x="9894" y="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0779020" name="Text Box 15"/>
                        <wps:cNvSpPr txBox="1">
                          <a:spLocks noChangeArrowheads="1"/>
                        </wps:cNvSpPr>
                        <wps:spPr bwMode="auto">
                          <a:xfrm>
                            <a:off x="1272" y="279"/>
                            <a:ext cx="9895"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2E0A" w14:textId="77777777" w:rsidR="002F1171" w:rsidRDefault="002F1171" w:rsidP="002F1171">
                              <w:pPr>
                                <w:pStyle w:val="BodyText"/>
                                <w:kinsoku w:val="0"/>
                                <w:overflowPunct w:val="0"/>
                                <w:spacing w:before="80"/>
                                <w:ind w:left="2817" w:right="2817"/>
                                <w:jc w:val="center"/>
                                <w:rPr>
                                  <w:b/>
                                  <w:bCs/>
                                  <w:color w:val="FFFFFF"/>
                                  <w:spacing w:val="-4"/>
                                </w:rPr>
                              </w:pPr>
                              <w:r>
                                <w:rPr>
                                  <w:b/>
                                  <w:bCs/>
                                  <w:color w:val="FFFFFF"/>
                                </w:rPr>
                                <w:t>CONTRACT</w:t>
                              </w:r>
                              <w:r>
                                <w:rPr>
                                  <w:b/>
                                  <w:bCs/>
                                  <w:color w:val="FFFFFF"/>
                                  <w:spacing w:val="-11"/>
                                </w:rPr>
                                <w:t xml:space="preserve"> </w:t>
                              </w:r>
                              <w:r>
                                <w:rPr>
                                  <w:b/>
                                  <w:bCs/>
                                  <w:color w:val="FFFFFF"/>
                                  <w:spacing w:val="-4"/>
                                </w:rPr>
                                <w:t>TERM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DEC53" id="Group 13" o:spid="_x0000_s1037" style="position:absolute;margin-left:63.6pt;margin-top:13.9pt;width:494.75pt;height:21.9pt;z-index:251660288;mso-wrap-distance-left:0;mso-wrap-distance-right:0;mso-position-horizontal-relative:page;mso-position-vertical-relative:text" coordorigin="1272,278" coordsize="989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" o:allowincell="f">
                <v:shape id="Freeform 14" o:spid="_x0000_s1038" style="position:absolute;left:1272;top:278;width:9895;height:438;visibility:visible;mso-wrap-style:square;v-text-anchor:top" coordsize="989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" path="m9894,r-60,l9834,,60,,,,,59r,1l,377r,60l60,437r9774,l9834,437r60,l9894,377r,-317l9894,59r,-59xe" fillcolor="#339" stroked="f">
                  <v:path arrowok="t" o:connecttype="custom" o:connectlocs="9894,0;9834,0;9834,0;60,0;0,0;0,59;0,60;0,377;0,437;60,437;9834,437;9834,437;9894,437;9894,377;9894,60;9894,59;9894,0" o:connectangles="0,0,0,0,0,0,0,0,0,0,0,0,0,0,0,0,0"/>
                </v:shape>
                <v:shape id="Text Box 15" o:spid="_x0000_s1039" type="#_x0000_t202" style="position:absolute;left:1272;top:279;width:989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" filled="f" stroked="f">
                  <v:textbox inset="0,0,0,0">
                    <w:txbxContent>
                      <w:p w14:paraId="5FDD2E0A" w14:textId="77777777" w:rsidR="002F1171" w:rsidRDefault="002F1171" w:rsidP="002F1171">
                        <w:pPr>
                          <w:pStyle w:val="BodyText"/>
                          <w:kinsoku w:val="0"/>
                          <w:overflowPunct w:val="0"/>
                          <w:spacing w:before="80"/>
                          <w:ind w:left="2817" w:right="2817"/>
                          <w:jc w:val="center"/>
                          <w:rPr>
                            <w:b/>
                            <w:bCs/>
                            <w:color w:val="FFFFFF"/>
                            <w:spacing w:val="-4"/>
                          </w:rPr>
                        </w:pPr>
                        <w:r>
                          <w:rPr>
                            <w:b/>
                            <w:bCs/>
                            <w:color w:val="FFFFFF"/>
                          </w:rPr>
                          <w:t>CONTRACT</w:t>
                        </w:r>
                        <w:r>
                          <w:rPr>
                            <w:b/>
                            <w:bCs/>
                            <w:color w:val="FFFFFF"/>
                            <w:spacing w:val="-11"/>
                          </w:rPr>
                          <w:t xml:space="preserve"> </w:t>
                        </w:r>
                        <w:r>
                          <w:rPr>
                            <w:b/>
                            <w:bCs/>
                            <w:color w:val="FFFFFF"/>
                            <w:spacing w:val="-4"/>
                          </w:rPr>
                          <w:t>TERM</w:t>
                        </w:r>
                      </w:p>
                    </w:txbxContent>
                  </v:textbox>
                </v:shape>
                <w10:wrap type="topAndBottom" anchorx="page"/>
              </v:group>
            </w:pict>
          </mc:Fallback>
        </mc:AlternateContent>
      </w:r>
    </w:p>
    <w:p w14:paraId="493FA2F9" w14:textId="77777777" w:rsidR="002F1171" w:rsidRPr="007C1B29" w:rsidRDefault="002F1171" w:rsidP="002F1171">
      <w:pPr>
        <w:pStyle w:val="BodyText"/>
        <w:kinsoku w:val="0"/>
        <w:overflowPunct w:val="0"/>
        <w:spacing w:before="9"/>
        <w:rPr>
          <w:sz w:val="7"/>
          <w:szCs w:val="15"/>
        </w:rPr>
      </w:pPr>
    </w:p>
    <w:p w14:paraId="295C01E6" w14:textId="08BF830D" w:rsidR="002F1171" w:rsidRDefault="002F1171" w:rsidP="002F1171">
      <w:pPr>
        <w:pStyle w:val="BodyText"/>
        <w:kinsoku w:val="0"/>
        <w:overflowPunct w:val="0"/>
        <w:spacing w:before="92"/>
        <w:ind w:left="290" w:right="486"/>
        <w:jc w:val="both"/>
        <w:rPr>
          <w:color w:val="000000"/>
        </w:rPr>
      </w:pPr>
      <w:r>
        <w:t>The RFQ proposer will enter into a contract with</w:t>
      </w:r>
      <w:r w:rsidR="00BE46D6">
        <w:t xml:space="preserve"> the WBLV</w:t>
      </w:r>
      <w:r>
        <w:t xml:space="preserve"> starting </w:t>
      </w:r>
      <w:r w:rsidR="002B1FC1">
        <w:t>approximately March 2026</w:t>
      </w:r>
      <w:r>
        <w:t xml:space="preserve"> through </w:t>
      </w:r>
      <w:r w:rsidR="00026579">
        <w:t>March</w:t>
      </w:r>
      <w:r w:rsidRPr="00DC4308">
        <w:t xml:space="preserve"> 202</w:t>
      </w:r>
      <w:r w:rsidR="002B1FC1">
        <w:t>7</w:t>
      </w:r>
      <w:r w:rsidRPr="00C278E0">
        <w:t>.</w:t>
      </w:r>
      <w:r>
        <w:rPr>
          <w:color w:val="000000"/>
        </w:rPr>
        <w:t xml:space="preserve"> The contract to be negotiated may be renewed for </w:t>
      </w:r>
      <w:r w:rsidR="00E97037">
        <w:rPr>
          <w:color w:val="000000"/>
        </w:rPr>
        <w:t>three</w:t>
      </w:r>
      <w:r>
        <w:rPr>
          <w:color w:val="000000"/>
        </w:rPr>
        <w:t xml:space="preserve"> successive 12-month periods at the discretion of the </w:t>
      </w:r>
      <w:r w:rsidR="00BE46D6">
        <w:rPr>
          <w:color w:val="000000"/>
        </w:rPr>
        <w:t>WBLV</w:t>
      </w:r>
      <w:r>
        <w:rPr>
          <w:color w:val="000000"/>
        </w:rPr>
        <w:t xml:space="preserve"> Board.</w:t>
      </w:r>
    </w:p>
    <w:p w14:paraId="49C1AD6B" w14:textId="22B40DC2" w:rsidR="002F1171" w:rsidRPr="007C1B29" w:rsidRDefault="00A55197" w:rsidP="002F1171">
      <w:pPr>
        <w:pStyle w:val="BodyText"/>
        <w:kinsoku w:val="0"/>
        <w:overflowPunct w:val="0"/>
        <w:spacing w:before="1"/>
        <w:rPr>
          <w:sz w:val="2"/>
          <w:szCs w:val="15"/>
        </w:rPr>
      </w:pPr>
      <w:r>
        <w:rPr>
          <w:noProof/>
        </w:rPr>
        <mc:AlternateContent>
          <mc:Choice Requires="wpg">
            <w:drawing>
              <wp:anchor distT="0" distB="0" distL="0" distR="0" simplePos="0" relativeHeight="251661312" behindDoc="0" locked="0" layoutInCell="0" allowOverlap="1" wp14:anchorId="00003606" wp14:editId="5A665412">
                <wp:simplePos x="0" y="0"/>
                <wp:positionH relativeFrom="page">
                  <wp:posOffset>807720</wp:posOffset>
                </wp:positionH>
                <wp:positionV relativeFrom="paragraph">
                  <wp:posOffset>176530</wp:posOffset>
                </wp:positionV>
                <wp:extent cx="6283325" cy="277495"/>
                <wp:effectExtent l="0" t="0" r="0" b="0"/>
                <wp:wrapTopAndBottom/>
                <wp:docPr id="3743306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277495"/>
                          <a:chOff x="1272" y="278"/>
                          <a:chExt cx="9895" cy="437"/>
                        </a:xfrm>
                      </wpg:grpSpPr>
                      <wpg:grpSp>
                        <wpg:cNvPr id="1883030324" name="Group 17"/>
                        <wpg:cNvGrpSpPr>
                          <a:grpSpLocks/>
                        </wpg:cNvGrpSpPr>
                        <wpg:grpSpPr bwMode="auto">
                          <a:xfrm>
                            <a:off x="1272" y="278"/>
                            <a:ext cx="9895" cy="437"/>
                            <a:chOff x="1272" y="278"/>
                            <a:chExt cx="9895" cy="437"/>
                          </a:xfrm>
                        </wpg:grpSpPr>
                        <wps:wsp>
                          <wps:cNvPr id="1673889620" name="Freeform 18"/>
                          <wps:cNvSpPr>
                            <a:spLocks/>
                          </wps:cNvSpPr>
                          <wps:spPr bwMode="auto">
                            <a:xfrm>
                              <a:off x="1272" y="278"/>
                              <a:ext cx="9895" cy="437"/>
                            </a:xfrm>
                            <a:custGeom>
                              <a:avLst/>
                              <a:gdLst>
                                <a:gd name="T0" fmla="*/ 9894 w 9895"/>
                                <a:gd name="T1" fmla="*/ 60 h 437"/>
                                <a:gd name="T2" fmla="*/ 9834 w 9895"/>
                                <a:gd name="T3" fmla="*/ 60 h 437"/>
                                <a:gd name="T4" fmla="*/ 9834 w 9895"/>
                                <a:gd name="T5" fmla="*/ 60 h 437"/>
                                <a:gd name="T6" fmla="*/ 60 w 9895"/>
                                <a:gd name="T7" fmla="*/ 60 h 437"/>
                                <a:gd name="T8" fmla="*/ 0 w 9895"/>
                                <a:gd name="T9" fmla="*/ 60 h 437"/>
                                <a:gd name="T10" fmla="*/ 0 w 9895"/>
                                <a:gd name="T11" fmla="*/ 376 h 437"/>
                                <a:gd name="T12" fmla="*/ 0 w 9895"/>
                                <a:gd name="T13" fmla="*/ 436 h 437"/>
                                <a:gd name="T14" fmla="*/ 60 w 9895"/>
                                <a:gd name="T15" fmla="*/ 436 h 437"/>
                                <a:gd name="T16" fmla="*/ 9834 w 9895"/>
                                <a:gd name="T17" fmla="*/ 436 h 437"/>
                                <a:gd name="T18" fmla="*/ 9834 w 9895"/>
                                <a:gd name="T19" fmla="*/ 436 h 437"/>
                                <a:gd name="T20" fmla="*/ 9894 w 9895"/>
                                <a:gd name="T21" fmla="*/ 436 h 437"/>
                                <a:gd name="T22" fmla="*/ 9894 w 9895"/>
                                <a:gd name="T23" fmla="*/ 376 h 437"/>
                                <a:gd name="T24" fmla="*/ 9894 w 9895"/>
                                <a:gd name="T25" fmla="*/ 60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95" h="437">
                                  <a:moveTo>
                                    <a:pt x="9894" y="60"/>
                                  </a:moveTo>
                                  <a:lnTo>
                                    <a:pt x="9834" y="60"/>
                                  </a:lnTo>
                                  <a:lnTo>
                                    <a:pt x="9834" y="60"/>
                                  </a:lnTo>
                                  <a:lnTo>
                                    <a:pt x="60" y="60"/>
                                  </a:lnTo>
                                  <a:lnTo>
                                    <a:pt x="0" y="60"/>
                                  </a:lnTo>
                                  <a:lnTo>
                                    <a:pt x="0" y="376"/>
                                  </a:lnTo>
                                  <a:lnTo>
                                    <a:pt x="0" y="436"/>
                                  </a:lnTo>
                                  <a:lnTo>
                                    <a:pt x="60" y="436"/>
                                  </a:lnTo>
                                  <a:lnTo>
                                    <a:pt x="9834" y="436"/>
                                  </a:lnTo>
                                  <a:lnTo>
                                    <a:pt x="9834" y="436"/>
                                  </a:lnTo>
                                  <a:lnTo>
                                    <a:pt x="9894" y="436"/>
                                  </a:lnTo>
                                  <a:lnTo>
                                    <a:pt x="9894" y="376"/>
                                  </a:lnTo>
                                  <a:lnTo>
                                    <a:pt x="9894" y="6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543915" name="Freeform 19"/>
                          <wps:cNvSpPr>
                            <a:spLocks/>
                          </wps:cNvSpPr>
                          <wps:spPr bwMode="auto">
                            <a:xfrm>
                              <a:off x="1272" y="278"/>
                              <a:ext cx="9895" cy="437"/>
                            </a:xfrm>
                            <a:custGeom>
                              <a:avLst/>
                              <a:gdLst>
                                <a:gd name="T0" fmla="*/ 9894 w 9895"/>
                                <a:gd name="T1" fmla="*/ 0 h 437"/>
                                <a:gd name="T2" fmla="*/ 9834 w 9895"/>
                                <a:gd name="T3" fmla="*/ 0 h 437"/>
                                <a:gd name="T4" fmla="*/ 9834 w 9895"/>
                                <a:gd name="T5" fmla="*/ 0 h 437"/>
                                <a:gd name="T6" fmla="*/ 60 w 9895"/>
                                <a:gd name="T7" fmla="*/ 0 h 437"/>
                                <a:gd name="T8" fmla="*/ 0 w 9895"/>
                                <a:gd name="T9" fmla="*/ 0 h 437"/>
                                <a:gd name="T10" fmla="*/ 0 w 9895"/>
                                <a:gd name="T11" fmla="*/ 60 h 437"/>
                                <a:gd name="T12" fmla="*/ 60 w 9895"/>
                                <a:gd name="T13" fmla="*/ 60 h 437"/>
                                <a:gd name="T14" fmla="*/ 9834 w 9895"/>
                                <a:gd name="T15" fmla="*/ 60 h 437"/>
                                <a:gd name="T16" fmla="*/ 9834 w 9895"/>
                                <a:gd name="T17" fmla="*/ 60 h 437"/>
                                <a:gd name="T18" fmla="*/ 9894 w 9895"/>
                                <a:gd name="T19" fmla="*/ 60 h 437"/>
                                <a:gd name="T20" fmla="*/ 9894 w 9895"/>
                                <a:gd name="T21" fmla="*/ 0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95" h="437">
                                  <a:moveTo>
                                    <a:pt x="9894" y="0"/>
                                  </a:moveTo>
                                  <a:lnTo>
                                    <a:pt x="9834" y="0"/>
                                  </a:lnTo>
                                  <a:lnTo>
                                    <a:pt x="9834" y="0"/>
                                  </a:lnTo>
                                  <a:lnTo>
                                    <a:pt x="60" y="0"/>
                                  </a:lnTo>
                                  <a:lnTo>
                                    <a:pt x="0" y="0"/>
                                  </a:lnTo>
                                  <a:lnTo>
                                    <a:pt x="0" y="60"/>
                                  </a:lnTo>
                                  <a:lnTo>
                                    <a:pt x="60" y="60"/>
                                  </a:lnTo>
                                  <a:lnTo>
                                    <a:pt x="9834" y="60"/>
                                  </a:lnTo>
                                  <a:lnTo>
                                    <a:pt x="9834" y="60"/>
                                  </a:lnTo>
                                  <a:lnTo>
                                    <a:pt x="9894" y="60"/>
                                  </a:lnTo>
                                  <a:lnTo>
                                    <a:pt x="9894" y="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17097995" name="Text Box 20"/>
                        <wps:cNvSpPr txBox="1">
                          <a:spLocks noChangeArrowheads="1"/>
                        </wps:cNvSpPr>
                        <wps:spPr bwMode="auto">
                          <a:xfrm>
                            <a:off x="1272" y="279"/>
                            <a:ext cx="989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D37C" w14:textId="77777777" w:rsidR="002F1171" w:rsidRDefault="002F1171" w:rsidP="002F1171">
                              <w:pPr>
                                <w:pStyle w:val="BodyText"/>
                                <w:kinsoku w:val="0"/>
                                <w:overflowPunct w:val="0"/>
                                <w:spacing w:before="79"/>
                                <w:ind w:left="2817" w:right="2817"/>
                                <w:jc w:val="center"/>
                                <w:rPr>
                                  <w:b/>
                                  <w:bCs/>
                                  <w:color w:val="FFFFFF"/>
                                  <w:spacing w:val="-2"/>
                                </w:rPr>
                              </w:pPr>
                              <w:r>
                                <w:rPr>
                                  <w:b/>
                                  <w:bCs/>
                                  <w:color w:val="FFFFFF"/>
                                  <w:spacing w:val="-2"/>
                                </w:rPr>
                                <w:t>QUESTIONS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03606" id="Group 16" o:spid="_x0000_s1040" style="position:absolute;margin-left:63.6pt;margin-top:13.9pt;width:494.75pt;height:21.85pt;z-index:251661312;mso-wrap-distance-left:0;mso-wrap-distance-right:0;mso-position-horizontal-relative:page;mso-position-vertical-relative:text" coordorigin="1272,278" coordsize="9895,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" o:allowincell="f">
                <v:group id="Group 17" o:spid="_x0000_s1041" style="position:absolute;left:1272;top:278;width:9895;height:437" coordorigin="1272,278" coordsize="989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">
                  <v:shape id="Freeform 18" o:spid="_x0000_s1042" style="position:absolute;left:1272;top:278;width:9895;height:437;visibility:visible;mso-wrap-style:square;v-text-anchor:top" coordsize="989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" path="m9894,60r-60,l9834,60,60,60,,60,,376r,60l60,436r9774,l9834,436r60,l9894,376r,-316xe" fillcolor="#339" stroked="f">
                    <v:path arrowok="t" o:connecttype="custom" o:connectlocs="9894,60;9834,60;9834,60;60,60;0,60;0,376;0,436;60,436;9834,436;9834,436;9894,436;9894,376;9894,60" o:connectangles="0,0,0,0,0,0,0,0,0,0,0,0,0"/>
                  </v:shape>
                  <v:shape id="Freeform 19" o:spid="_x0000_s1043" style="position:absolute;left:1272;top:278;width:9895;height:437;visibility:visible;mso-wrap-style:square;v-text-anchor:top" coordsize="989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" path="m9894,r-60,l9834,,60,,,,,60r60,l9834,60r,l9894,60r,-60xe" fillcolor="#339" stroked="f">
                    <v:path arrowok="t" o:connecttype="custom" o:connectlocs="9894,0;9834,0;9834,0;60,0;0,0;0,60;60,60;9834,60;9834,60;9894,60;9894,0" o:connectangles="0,0,0,0,0,0,0,0,0,0,0"/>
                  </v:shape>
                </v:group>
                <v:shape id="Text Box 20" o:spid="_x0000_s1044" type="#_x0000_t202" style="position:absolute;left:1272;top:279;width:989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" filled="f" stroked="f">
                  <v:textbox inset="0,0,0,0">
                    <w:txbxContent>
                      <w:p w14:paraId="73D3D37C" w14:textId="77777777" w:rsidR="002F1171" w:rsidRDefault="002F1171" w:rsidP="002F1171">
                        <w:pPr>
                          <w:pStyle w:val="BodyText"/>
                          <w:kinsoku w:val="0"/>
                          <w:overflowPunct w:val="0"/>
                          <w:spacing w:before="79"/>
                          <w:ind w:left="2817" w:right="2817"/>
                          <w:jc w:val="center"/>
                          <w:rPr>
                            <w:b/>
                            <w:bCs/>
                            <w:color w:val="FFFFFF"/>
                            <w:spacing w:val="-2"/>
                          </w:rPr>
                        </w:pPr>
                        <w:r>
                          <w:rPr>
                            <w:b/>
                            <w:bCs/>
                            <w:color w:val="FFFFFF"/>
                            <w:spacing w:val="-2"/>
                          </w:rPr>
                          <w:t>QUESTIONS</w:t>
                        </w:r>
                      </w:p>
                    </w:txbxContent>
                  </v:textbox>
                </v:shape>
                <w10:wrap type="topAndBottom" anchorx="page"/>
              </v:group>
            </w:pict>
          </mc:Fallback>
        </mc:AlternateContent>
      </w:r>
    </w:p>
    <w:p w14:paraId="2626CC0C" w14:textId="6FE46462" w:rsidR="002F1171" w:rsidRPr="00516060" w:rsidRDefault="002F1171" w:rsidP="002F1171">
      <w:pPr>
        <w:kinsoku w:val="0"/>
        <w:overflowPunct w:val="0"/>
        <w:spacing w:before="92"/>
        <w:ind w:left="280"/>
        <w:rPr>
          <w:sz w:val="24"/>
          <w:szCs w:val="24"/>
        </w:rPr>
      </w:pPr>
      <w:r w:rsidRPr="00516060">
        <w:rPr>
          <w:sz w:val="24"/>
          <w:szCs w:val="24"/>
        </w:rPr>
        <w:t xml:space="preserve">Questions must be submitted </w:t>
      </w:r>
      <w:r w:rsidR="000A1EDA">
        <w:rPr>
          <w:sz w:val="24"/>
          <w:szCs w:val="24"/>
        </w:rPr>
        <w:t>via e-mail at info@workforcelv.org</w:t>
      </w:r>
      <w:r w:rsidRPr="00516060">
        <w:rPr>
          <w:sz w:val="24"/>
          <w:szCs w:val="24"/>
        </w:rPr>
        <w:t xml:space="preserve">, and </w:t>
      </w:r>
      <w:r w:rsidR="00BE46D6">
        <w:rPr>
          <w:sz w:val="24"/>
          <w:szCs w:val="24"/>
        </w:rPr>
        <w:t>WBLV</w:t>
      </w:r>
      <w:r w:rsidRPr="00516060">
        <w:rPr>
          <w:spacing w:val="-3"/>
          <w:sz w:val="24"/>
          <w:szCs w:val="24"/>
        </w:rPr>
        <w:t xml:space="preserve"> </w:t>
      </w:r>
      <w:r w:rsidRPr="00516060">
        <w:rPr>
          <w:sz w:val="24"/>
          <w:szCs w:val="24"/>
        </w:rPr>
        <w:t>will</w:t>
      </w:r>
      <w:r w:rsidRPr="00516060">
        <w:rPr>
          <w:spacing w:val="-3"/>
          <w:sz w:val="24"/>
          <w:szCs w:val="24"/>
        </w:rPr>
        <w:t xml:space="preserve"> </w:t>
      </w:r>
      <w:r w:rsidRPr="00516060">
        <w:rPr>
          <w:sz w:val="24"/>
          <w:szCs w:val="24"/>
        </w:rPr>
        <w:t>make</w:t>
      </w:r>
      <w:r w:rsidRPr="00516060">
        <w:rPr>
          <w:spacing w:val="-1"/>
          <w:sz w:val="24"/>
          <w:szCs w:val="24"/>
        </w:rPr>
        <w:t xml:space="preserve"> </w:t>
      </w:r>
      <w:r w:rsidRPr="00516060">
        <w:rPr>
          <w:sz w:val="24"/>
          <w:szCs w:val="24"/>
        </w:rPr>
        <w:t>every</w:t>
      </w:r>
      <w:r w:rsidRPr="00516060">
        <w:rPr>
          <w:spacing w:val="-3"/>
          <w:sz w:val="24"/>
          <w:szCs w:val="24"/>
        </w:rPr>
        <w:t xml:space="preserve"> </w:t>
      </w:r>
      <w:r w:rsidRPr="00516060">
        <w:rPr>
          <w:sz w:val="24"/>
          <w:szCs w:val="24"/>
        </w:rPr>
        <w:t>effort</w:t>
      </w:r>
      <w:r w:rsidRPr="00516060">
        <w:rPr>
          <w:spacing w:val="-4"/>
          <w:sz w:val="24"/>
          <w:szCs w:val="24"/>
        </w:rPr>
        <w:t xml:space="preserve"> </w:t>
      </w:r>
      <w:r w:rsidRPr="00516060">
        <w:rPr>
          <w:sz w:val="24"/>
          <w:szCs w:val="24"/>
        </w:rPr>
        <w:t>to</w:t>
      </w:r>
      <w:r w:rsidRPr="00516060">
        <w:rPr>
          <w:spacing w:val="-3"/>
          <w:sz w:val="24"/>
          <w:szCs w:val="24"/>
        </w:rPr>
        <w:t xml:space="preserve"> </w:t>
      </w:r>
      <w:r w:rsidRPr="00516060">
        <w:rPr>
          <w:sz w:val="24"/>
          <w:szCs w:val="24"/>
        </w:rPr>
        <w:t>post</w:t>
      </w:r>
      <w:r w:rsidRPr="00516060">
        <w:rPr>
          <w:spacing w:val="-1"/>
          <w:sz w:val="24"/>
          <w:szCs w:val="24"/>
        </w:rPr>
        <w:t xml:space="preserve"> </w:t>
      </w:r>
      <w:r w:rsidRPr="00516060">
        <w:rPr>
          <w:sz w:val="24"/>
          <w:szCs w:val="24"/>
        </w:rPr>
        <w:t>responses</w:t>
      </w:r>
      <w:r w:rsidRPr="00516060">
        <w:rPr>
          <w:spacing w:val="-2"/>
          <w:sz w:val="24"/>
          <w:szCs w:val="24"/>
        </w:rPr>
        <w:t xml:space="preserve"> </w:t>
      </w:r>
      <w:r w:rsidRPr="00516060">
        <w:rPr>
          <w:sz w:val="24"/>
          <w:szCs w:val="24"/>
        </w:rPr>
        <w:t>within</w:t>
      </w:r>
      <w:r w:rsidRPr="00516060">
        <w:rPr>
          <w:spacing w:val="-2"/>
          <w:sz w:val="24"/>
          <w:szCs w:val="24"/>
        </w:rPr>
        <w:t xml:space="preserve"> </w:t>
      </w:r>
      <w:r w:rsidRPr="00516060">
        <w:rPr>
          <w:sz w:val="24"/>
          <w:szCs w:val="24"/>
        </w:rPr>
        <w:t>two</w:t>
      </w:r>
      <w:r w:rsidRPr="00516060">
        <w:rPr>
          <w:spacing w:val="3"/>
          <w:sz w:val="24"/>
          <w:szCs w:val="24"/>
        </w:rPr>
        <w:t xml:space="preserve"> (2) </w:t>
      </w:r>
      <w:r w:rsidRPr="00516060">
        <w:rPr>
          <w:sz w:val="24"/>
          <w:szCs w:val="24"/>
        </w:rPr>
        <w:t>business</w:t>
      </w:r>
      <w:r w:rsidRPr="00516060">
        <w:rPr>
          <w:spacing w:val="-2"/>
          <w:sz w:val="24"/>
          <w:szCs w:val="24"/>
        </w:rPr>
        <w:t xml:space="preserve"> days</w:t>
      </w:r>
      <w:r w:rsidRPr="00516060">
        <w:rPr>
          <w:sz w:val="24"/>
          <w:szCs w:val="24"/>
        </w:rPr>
        <w:t xml:space="preserve">. </w:t>
      </w:r>
    </w:p>
    <w:p w14:paraId="62312EB9" w14:textId="6CCB5D29" w:rsidR="00743F31" w:rsidRPr="00516060" w:rsidRDefault="002F1171" w:rsidP="009A666A">
      <w:pPr>
        <w:kinsoku w:val="0"/>
        <w:overflowPunct w:val="0"/>
        <w:spacing w:before="92"/>
        <w:ind w:left="280"/>
        <w:rPr>
          <w:sz w:val="24"/>
          <w:szCs w:val="24"/>
        </w:rPr>
      </w:pPr>
      <w:r w:rsidRPr="00516060">
        <w:rPr>
          <w:sz w:val="24"/>
          <w:szCs w:val="24"/>
        </w:rPr>
        <w:br/>
        <w:t>Questions regarding this RFQ must be submitted no later than 3:00 p.m.</w:t>
      </w:r>
      <w:r>
        <w:rPr>
          <w:sz w:val="24"/>
          <w:szCs w:val="24"/>
        </w:rPr>
        <w:t xml:space="preserve"> (EST)</w:t>
      </w:r>
      <w:r w:rsidR="009A666A">
        <w:rPr>
          <w:sz w:val="24"/>
          <w:szCs w:val="24"/>
        </w:rPr>
        <w:t xml:space="preserve"> January 16</w:t>
      </w:r>
      <w:r w:rsidRPr="00516060">
        <w:rPr>
          <w:sz w:val="24"/>
          <w:szCs w:val="24"/>
        </w:rPr>
        <w:t>, 202</w:t>
      </w:r>
      <w:r w:rsidR="009A666A">
        <w:rPr>
          <w:sz w:val="24"/>
          <w:szCs w:val="24"/>
        </w:rPr>
        <w:t>6</w:t>
      </w:r>
      <w:r w:rsidRPr="00516060">
        <w:rPr>
          <w:sz w:val="24"/>
          <w:szCs w:val="24"/>
        </w:rPr>
        <w:t xml:space="preserve">, </w:t>
      </w:r>
      <w:r w:rsidR="00743F31">
        <w:rPr>
          <w:sz w:val="24"/>
          <w:szCs w:val="24"/>
        </w:rPr>
        <w:t>by emailing questions to:</w:t>
      </w:r>
      <w:r w:rsidR="009A666A">
        <w:rPr>
          <w:sz w:val="24"/>
          <w:szCs w:val="24"/>
        </w:rPr>
        <w:t xml:space="preserve"> info@workforcelv.org</w:t>
      </w:r>
    </w:p>
    <w:p w14:paraId="13DA5E1B" w14:textId="77777777" w:rsidR="002F1171" w:rsidRPr="00516060" w:rsidRDefault="002F1171" w:rsidP="002F1171">
      <w:pPr>
        <w:kinsoku w:val="0"/>
        <w:overflowPunct w:val="0"/>
        <w:spacing w:before="92"/>
        <w:ind w:left="280"/>
        <w:rPr>
          <w:sz w:val="24"/>
          <w:szCs w:val="24"/>
        </w:rPr>
      </w:pPr>
    </w:p>
    <w:p w14:paraId="3B58DEB1" w14:textId="77777777" w:rsidR="002F1171" w:rsidRPr="00743F31" w:rsidRDefault="00BE46D6" w:rsidP="00743F31">
      <w:pPr>
        <w:kinsoku w:val="0"/>
        <w:overflowPunct w:val="0"/>
        <w:ind w:left="280" w:right="475"/>
        <w:jc w:val="both"/>
        <w:rPr>
          <w:color w:val="000000"/>
          <w:sz w:val="24"/>
          <w:szCs w:val="24"/>
        </w:rPr>
      </w:pPr>
      <w:r>
        <w:rPr>
          <w:sz w:val="24"/>
          <w:szCs w:val="24"/>
        </w:rPr>
        <w:t>WBLV</w:t>
      </w:r>
      <w:r w:rsidR="002F1171" w:rsidRPr="00516060">
        <w:rPr>
          <w:color w:val="000000"/>
          <w:sz w:val="24"/>
          <w:szCs w:val="24"/>
        </w:rPr>
        <w:t xml:space="preserve"> will not respond to individual phone inquiries, nor will </w:t>
      </w:r>
      <w:r>
        <w:rPr>
          <w:color w:val="000000"/>
          <w:sz w:val="24"/>
          <w:szCs w:val="24"/>
        </w:rPr>
        <w:t>WBLV</w:t>
      </w:r>
      <w:r w:rsidR="002F1171" w:rsidRPr="00516060">
        <w:rPr>
          <w:color w:val="000000"/>
          <w:sz w:val="24"/>
          <w:szCs w:val="24"/>
        </w:rPr>
        <w:t xml:space="preserve"> email responses to questions on an individual basis.</w:t>
      </w:r>
    </w:p>
    <w:p w14:paraId="5B63FE92" w14:textId="2CE806B4" w:rsidR="002F1171" w:rsidRPr="00516060" w:rsidRDefault="002F1171" w:rsidP="002F1171">
      <w:pPr>
        <w:kinsoku w:val="0"/>
        <w:overflowPunct w:val="0"/>
        <w:spacing w:before="92"/>
        <w:ind w:left="280"/>
        <w:rPr>
          <w:sz w:val="24"/>
          <w:szCs w:val="24"/>
        </w:rPr>
      </w:pPr>
      <w:r w:rsidRPr="00516060">
        <w:rPr>
          <w:sz w:val="24"/>
          <w:szCs w:val="24"/>
        </w:rPr>
        <w:t xml:space="preserve">It is the proposer’s responsibility to visit </w:t>
      </w:r>
      <w:r w:rsidR="009A666A" w:rsidRPr="00516060">
        <w:rPr>
          <w:sz w:val="24"/>
          <w:szCs w:val="24"/>
        </w:rPr>
        <w:t xml:space="preserve">the </w:t>
      </w:r>
      <w:r w:rsidR="009A666A">
        <w:rPr>
          <w:sz w:val="24"/>
          <w:szCs w:val="24"/>
        </w:rPr>
        <w:t>WBLV</w:t>
      </w:r>
      <w:r w:rsidRPr="00516060">
        <w:rPr>
          <w:sz w:val="24"/>
          <w:szCs w:val="24"/>
        </w:rPr>
        <w:t xml:space="preserve"> website to view answers to submitted questions and any potential modifications and clarifications to this RFQ. This information, when available, can be found </w:t>
      </w:r>
      <w:r w:rsidR="00743F31">
        <w:rPr>
          <w:sz w:val="24"/>
          <w:szCs w:val="24"/>
        </w:rPr>
        <w:t xml:space="preserve">on the WBLV website by clicking </w:t>
      </w:r>
      <w:r w:rsidR="00A55197">
        <w:rPr>
          <w:sz w:val="24"/>
          <w:szCs w:val="24"/>
        </w:rPr>
        <w:t>on the link referencing Audit Services RFQ (Q&amp;A).</w:t>
      </w:r>
    </w:p>
    <w:p w14:paraId="367DD5D3" w14:textId="77777777" w:rsidR="00743F31" w:rsidRDefault="00743F31" w:rsidP="00743F31">
      <w:pPr>
        <w:pStyle w:val="BodyText"/>
        <w:kinsoku w:val="0"/>
        <w:overflowPunct w:val="0"/>
        <w:ind w:right="475"/>
        <w:jc w:val="both"/>
        <w:rPr>
          <w:color w:val="000000"/>
        </w:rPr>
        <w:sectPr w:rsidR="00743F31" w:rsidSect="00D449C0">
          <w:footerReference w:type="default" r:id="rId11"/>
          <w:pgSz w:w="12240" w:h="15840"/>
          <w:pgMar w:top="1440" w:right="1440" w:bottom="1440" w:left="1440" w:header="0" w:footer="432" w:gutter="0"/>
          <w:cols w:space="720"/>
          <w:noEndnote/>
          <w:titlePg/>
          <w:docGrid w:linePitch="299"/>
        </w:sectPr>
      </w:pPr>
    </w:p>
    <w:p w14:paraId="2F19122A" w14:textId="77777777" w:rsidR="002F1171" w:rsidRDefault="002F1171" w:rsidP="002F1171">
      <w:pPr>
        <w:pStyle w:val="BodyText"/>
        <w:kinsoku w:val="0"/>
        <w:overflowPunct w:val="0"/>
        <w:spacing w:before="92"/>
        <w:ind w:right="237"/>
        <w:jc w:val="center"/>
        <w:rPr>
          <w:b/>
          <w:bCs/>
          <w:spacing w:val="-2"/>
        </w:rPr>
      </w:pPr>
      <w:r>
        <w:rPr>
          <w:b/>
          <w:bCs/>
        </w:rPr>
        <w:lastRenderedPageBreak/>
        <w:t>RFQ</w:t>
      </w:r>
      <w:r>
        <w:rPr>
          <w:b/>
          <w:bCs/>
          <w:spacing w:val="-6"/>
        </w:rPr>
        <w:t xml:space="preserve"> </w:t>
      </w:r>
      <w:r>
        <w:rPr>
          <w:b/>
          <w:bCs/>
        </w:rPr>
        <w:t>DUE</w:t>
      </w:r>
      <w:r>
        <w:rPr>
          <w:b/>
          <w:bCs/>
          <w:spacing w:val="-5"/>
        </w:rPr>
        <w:t xml:space="preserve"> </w:t>
      </w:r>
      <w:r>
        <w:rPr>
          <w:b/>
          <w:bCs/>
        </w:rPr>
        <w:t>DATE AND</w:t>
      </w:r>
      <w:r>
        <w:rPr>
          <w:b/>
          <w:bCs/>
          <w:spacing w:val="-6"/>
        </w:rPr>
        <w:t xml:space="preserve"> </w:t>
      </w:r>
      <w:r>
        <w:rPr>
          <w:b/>
          <w:bCs/>
        </w:rPr>
        <w:t>REVIEW</w:t>
      </w:r>
      <w:r>
        <w:rPr>
          <w:b/>
          <w:bCs/>
          <w:spacing w:val="-6"/>
        </w:rPr>
        <w:t xml:space="preserve"> </w:t>
      </w:r>
      <w:r>
        <w:rPr>
          <w:b/>
          <w:bCs/>
          <w:spacing w:val="-2"/>
        </w:rPr>
        <w:t>PROCESS</w:t>
      </w:r>
    </w:p>
    <w:p w14:paraId="6FDA911F" w14:textId="77777777" w:rsidR="002F1171" w:rsidRPr="00D449C0" w:rsidRDefault="002F1171" w:rsidP="00D449C0">
      <w:pPr>
        <w:pStyle w:val="BodyText"/>
        <w:kinsoku w:val="0"/>
        <w:overflowPunct w:val="0"/>
        <w:jc w:val="center"/>
        <w:rPr>
          <w:b/>
          <w:bCs/>
          <w:sz w:val="18"/>
          <w:szCs w:val="18"/>
        </w:rPr>
      </w:pPr>
    </w:p>
    <w:p w14:paraId="2EFE577C" w14:textId="77777777" w:rsidR="002F1171" w:rsidRDefault="002F1171" w:rsidP="002F1171">
      <w:pPr>
        <w:pStyle w:val="BodyText"/>
        <w:kinsoku w:val="0"/>
        <w:overflowPunct w:val="0"/>
        <w:ind w:right="233"/>
        <w:jc w:val="center"/>
        <w:rPr>
          <w:spacing w:val="-4"/>
        </w:rPr>
      </w:pPr>
      <w:r>
        <w:t>All</w:t>
      </w:r>
      <w:r>
        <w:rPr>
          <w:spacing w:val="-2"/>
        </w:rPr>
        <w:t xml:space="preserve"> </w:t>
      </w:r>
      <w:r>
        <w:t>dates</w:t>
      </w:r>
      <w:r>
        <w:rPr>
          <w:spacing w:val="-4"/>
        </w:rPr>
        <w:t xml:space="preserve"> </w:t>
      </w:r>
      <w:r>
        <w:t>are subject</w:t>
      </w:r>
      <w:r>
        <w:rPr>
          <w:spacing w:val="-3"/>
        </w:rPr>
        <w:t xml:space="preserve"> </w:t>
      </w:r>
      <w:r>
        <w:t>to</w:t>
      </w:r>
      <w:r>
        <w:rPr>
          <w:spacing w:val="-2"/>
        </w:rPr>
        <w:t xml:space="preserve"> </w:t>
      </w:r>
      <w:r>
        <w:t>change</w:t>
      </w:r>
      <w:r>
        <w:rPr>
          <w:spacing w:val="-3"/>
        </w:rPr>
        <w:t xml:space="preserve"> </w:t>
      </w:r>
      <w:r>
        <w:t>by</w:t>
      </w:r>
      <w:r>
        <w:rPr>
          <w:spacing w:val="-7"/>
        </w:rPr>
        <w:t xml:space="preserve"> </w:t>
      </w:r>
      <w:r>
        <w:rPr>
          <w:spacing w:val="-4"/>
        </w:rPr>
        <w:t>WBLV</w:t>
      </w:r>
    </w:p>
    <w:p w14:paraId="6E6F0863" w14:textId="77777777" w:rsidR="002F1171" w:rsidRPr="00D449C0" w:rsidRDefault="002F1171" w:rsidP="002F1171">
      <w:pPr>
        <w:pStyle w:val="BodyText"/>
        <w:kinsoku w:val="0"/>
        <w:overflowPunct w:val="0"/>
        <w:spacing w:before="6"/>
        <w:rPr>
          <w:sz w:val="20"/>
          <w:szCs w:val="20"/>
        </w:rPr>
      </w:pPr>
    </w:p>
    <w:tbl>
      <w:tblPr>
        <w:tblW w:w="0" w:type="auto"/>
        <w:tblInd w:w="281" w:type="dxa"/>
        <w:tblLayout w:type="fixed"/>
        <w:tblCellMar>
          <w:left w:w="0" w:type="dxa"/>
          <w:right w:w="0" w:type="dxa"/>
        </w:tblCellMar>
        <w:tblLook w:val="0000" w:firstRow="0" w:lastRow="0" w:firstColumn="0" w:lastColumn="0" w:noHBand="0" w:noVBand="0"/>
      </w:tblPr>
      <w:tblGrid>
        <w:gridCol w:w="5672"/>
        <w:gridCol w:w="3689"/>
      </w:tblGrid>
      <w:tr w:rsidR="002F1171" w:rsidRPr="00234BA1" w14:paraId="372CA171" w14:textId="77777777" w:rsidTr="00D449C0">
        <w:trPr>
          <w:trHeight w:val="468"/>
        </w:trPr>
        <w:tc>
          <w:tcPr>
            <w:tcW w:w="9361" w:type="dxa"/>
            <w:gridSpan w:val="2"/>
            <w:tcBorders>
              <w:top w:val="none" w:sz="6" w:space="0" w:color="auto"/>
              <w:left w:val="none" w:sz="6" w:space="0" w:color="auto"/>
              <w:bottom w:val="none" w:sz="6" w:space="0" w:color="auto"/>
              <w:right w:val="none" w:sz="6" w:space="0" w:color="auto"/>
            </w:tcBorders>
            <w:shd w:val="clear" w:color="auto" w:fill="000099"/>
          </w:tcPr>
          <w:p w14:paraId="34A19DB9" w14:textId="77777777" w:rsidR="002F1171" w:rsidRPr="00234BA1" w:rsidRDefault="002F1171" w:rsidP="001B088E">
            <w:pPr>
              <w:pStyle w:val="TableParagraph"/>
              <w:tabs>
                <w:tab w:val="left" w:pos="5316"/>
              </w:tabs>
              <w:kinsoku w:val="0"/>
              <w:overflowPunct w:val="0"/>
              <w:spacing w:before="12"/>
              <w:rPr>
                <w:b/>
                <w:bCs/>
                <w:color w:val="FFFFFF"/>
                <w:spacing w:val="-4"/>
              </w:rPr>
            </w:pPr>
            <w:r w:rsidRPr="00234BA1">
              <w:rPr>
                <w:b/>
                <w:bCs/>
                <w:color w:val="FFFFFF"/>
                <w:spacing w:val="-2"/>
              </w:rPr>
              <w:t>EVENT</w:t>
            </w:r>
            <w:r w:rsidRPr="00234BA1">
              <w:rPr>
                <w:b/>
                <w:bCs/>
                <w:color w:val="FFFFFF"/>
              </w:rPr>
              <w:tab/>
              <w:t xml:space="preserve">       DATE</w:t>
            </w:r>
            <w:r w:rsidRPr="00234BA1">
              <w:rPr>
                <w:b/>
                <w:bCs/>
                <w:color w:val="FFFFFF"/>
                <w:spacing w:val="-15"/>
              </w:rPr>
              <w:t xml:space="preserve"> </w:t>
            </w:r>
            <w:r w:rsidRPr="00234BA1">
              <w:rPr>
                <w:b/>
                <w:bCs/>
                <w:color w:val="FFFFFF"/>
              </w:rPr>
              <w:t>and</w:t>
            </w:r>
            <w:r w:rsidRPr="00234BA1">
              <w:rPr>
                <w:b/>
                <w:bCs/>
                <w:color w:val="FFFFFF"/>
                <w:spacing w:val="-15"/>
              </w:rPr>
              <w:t xml:space="preserve"> </w:t>
            </w:r>
            <w:r w:rsidRPr="00234BA1">
              <w:rPr>
                <w:b/>
                <w:bCs/>
                <w:color w:val="FFFFFF"/>
                <w:spacing w:val="-4"/>
              </w:rPr>
              <w:t>TIME</w:t>
            </w:r>
          </w:p>
        </w:tc>
      </w:tr>
      <w:tr w:rsidR="002F1171" w:rsidRPr="00234BA1" w14:paraId="5F50366F" w14:textId="77777777" w:rsidTr="001B088E">
        <w:trPr>
          <w:trHeight w:val="345"/>
        </w:trPr>
        <w:tc>
          <w:tcPr>
            <w:tcW w:w="5672" w:type="dxa"/>
            <w:tcBorders>
              <w:top w:val="none" w:sz="6" w:space="0" w:color="auto"/>
              <w:left w:val="single" w:sz="6" w:space="0" w:color="000000"/>
              <w:bottom w:val="single" w:sz="6" w:space="0" w:color="000000"/>
              <w:right w:val="single" w:sz="6" w:space="0" w:color="000000"/>
            </w:tcBorders>
          </w:tcPr>
          <w:p w14:paraId="463A40B8" w14:textId="77777777" w:rsidR="002F1171" w:rsidRPr="00234BA1" w:rsidRDefault="002F1171" w:rsidP="001B088E">
            <w:pPr>
              <w:pStyle w:val="TableParagraph"/>
              <w:kinsoku w:val="0"/>
              <w:overflowPunct w:val="0"/>
              <w:spacing w:line="274" w:lineRule="exact"/>
              <w:ind w:left="69"/>
              <w:rPr>
                <w:spacing w:val="-2"/>
              </w:rPr>
            </w:pPr>
            <w:r w:rsidRPr="00234BA1">
              <w:t>RFQ</w:t>
            </w:r>
            <w:r w:rsidRPr="00234BA1">
              <w:rPr>
                <w:spacing w:val="-1"/>
              </w:rPr>
              <w:t xml:space="preserve"> </w:t>
            </w:r>
            <w:r w:rsidRPr="00234BA1">
              <w:t>Issued</w:t>
            </w:r>
            <w:r w:rsidRPr="00234BA1">
              <w:rPr>
                <w:spacing w:val="-3"/>
              </w:rPr>
              <w:t xml:space="preserve"> </w:t>
            </w:r>
            <w:r w:rsidRPr="00234BA1">
              <w:t>to</w:t>
            </w:r>
            <w:r w:rsidRPr="00234BA1">
              <w:rPr>
                <w:spacing w:val="-2"/>
              </w:rPr>
              <w:t xml:space="preserve"> </w:t>
            </w:r>
            <w:r w:rsidRPr="00234BA1">
              <w:t>the</w:t>
            </w:r>
            <w:r w:rsidRPr="00234BA1">
              <w:rPr>
                <w:spacing w:val="-3"/>
              </w:rPr>
              <w:t xml:space="preserve"> </w:t>
            </w:r>
            <w:r w:rsidRPr="00234BA1">
              <w:rPr>
                <w:spacing w:val="-2"/>
              </w:rPr>
              <w:t>Public</w:t>
            </w:r>
          </w:p>
        </w:tc>
        <w:tc>
          <w:tcPr>
            <w:tcW w:w="3689" w:type="dxa"/>
            <w:tcBorders>
              <w:top w:val="none" w:sz="6" w:space="0" w:color="auto"/>
              <w:left w:val="single" w:sz="6" w:space="0" w:color="000000"/>
              <w:bottom w:val="single" w:sz="6" w:space="0" w:color="000000"/>
              <w:right w:val="single" w:sz="6" w:space="0" w:color="000000"/>
            </w:tcBorders>
          </w:tcPr>
          <w:p w14:paraId="43D1B66C" w14:textId="2399572B" w:rsidR="002F1171" w:rsidRPr="00234BA1" w:rsidRDefault="0083589C" w:rsidP="001B088E">
            <w:pPr>
              <w:pStyle w:val="TableParagraph"/>
              <w:kinsoku w:val="0"/>
              <w:overflowPunct w:val="0"/>
              <w:spacing w:line="274" w:lineRule="exact"/>
              <w:ind w:left="47"/>
              <w:rPr>
                <w:color w:val="000000"/>
              </w:rPr>
            </w:pPr>
            <w:r>
              <w:rPr>
                <w:color w:val="000000"/>
              </w:rPr>
              <w:t>December 15, 2025</w:t>
            </w:r>
          </w:p>
        </w:tc>
      </w:tr>
      <w:tr w:rsidR="002F1171" w:rsidRPr="00234BA1" w14:paraId="0E0A108B" w14:textId="77777777" w:rsidTr="001B088E">
        <w:trPr>
          <w:trHeight w:val="342"/>
        </w:trPr>
        <w:tc>
          <w:tcPr>
            <w:tcW w:w="5672" w:type="dxa"/>
            <w:tcBorders>
              <w:top w:val="single" w:sz="6" w:space="0" w:color="000000"/>
              <w:left w:val="single" w:sz="6" w:space="0" w:color="000000"/>
              <w:bottom w:val="single" w:sz="6" w:space="0" w:color="000000"/>
              <w:right w:val="single" w:sz="6" w:space="0" w:color="000000"/>
            </w:tcBorders>
          </w:tcPr>
          <w:p w14:paraId="23451B11" w14:textId="04CD73E2" w:rsidR="002F1171" w:rsidRPr="00234BA1" w:rsidRDefault="002F1171" w:rsidP="001B088E">
            <w:pPr>
              <w:pStyle w:val="TableParagraph"/>
              <w:kinsoku w:val="0"/>
              <w:overflowPunct w:val="0"/>
              <w:spacing w:line="274" w:lineRule="exact"/>
              <w:ind w:left="40"/>
              <w:rPr>
                <w:spacing w:val="-4"/>
              </w:rPr>
            </w:pPr>
            <w:r w:rsidRPr="00234BA1">
              <w:rPr>
                <w:spacing w:val="-2"/>
              </w:rPr>
              <w:t>Deadline</w:t>
            </w:r>
            <w:r w:rsidRPr="00234BA1">
              <w:rPr>
                <w:spacing w:val="-13"/>
              </w:rPr>
              <w:t xml:space="preserve"> </w:t>
            </w:r>
            <w:r w:rsidRPr="00234BA1">
              <w:rPr>
                <w:spacing w:val="-2"/>
              </w:rPr>
              <w:t>for</w:t>
            </w:r>
            <w:r w:rsidRPr="00234BA1">
              <w:rPr>
                <w:spacing w:val="-12"/>
              </w:rPr>
              <w:t xml:space="preserve"> </w:t>
            </w:r>
            <w:r w:rsidRPr="00234BA1">
              <w:rPr>
                <w:spacing w:val="-2"/>
              </w:rPr>
              <w:t>Submitting</w:t>
            </w:r>
            <w:r w:rsidRPr="00234BA1">
              <w:rPr>
                <w:spacing w:val="-15"/>
              </w:rPr>
              <w:t xml:space="preserve"> </w:t>
            </w:r>
            <w:r w:rsidRPr="00234BA1">
              <w:rPr>
                <w:spacing w:val="-2"/>
              </w:rPr>
              <w:t>Written</w:t>
            </w:r>
            <w:r w:rsidRPr="00234BA1">
              <w:rPr>
                <w:spacing w:val="-10"/>
              </w:rPr>
              <w:t xml:space="preserve"> </w:t>
            </w:r>
            <w:r w:rsidRPr="00234BA1">
              <w:rPr>
                <w:spacing w:val="-2"/>
              </w:rPr>
              <w:t>Questions</w:t>
            </w:r>
            <w:r w:rsidRPr="00234BA1">
              <w:rPr>
                <w:spacing w:val="-11"/>
              </w:rPr>
              <w:t xml:space="preserve"> </w:t>
            </w:r>
            <w:r>
              <w:rPr>
                <w:spacing w:val="-2"/>
              </w:rPr>
              <w:t>to</w:t>
            </w:r>
            <w:r w:rsidR="000A1EDA">
              <w:rPr>
                <w:spacing w:val="-2"/>
              </w:rPr>
              <w:t>:</w:t>
            </w:r>
            <w:r w:rsidR="000A1EDA">
              <w:rPr>
                <w:spacing w:val="-11"/>
              </w:rPr>
              <w:t xml:space="preserve"> info@workforcelv.org</w:t>
            </w:r>
          </w:p>
        </w:tc>
        <w:tc>
          <w:tcPr>
            <w:tcW w:w="3689" w:type="dxa"/>
            <w:tcBorders>
              <w:top w:val="single" w:sz="6" w:space="0" w:color="000000"/>
              <w:left w:val="single" w:sz="6" w:space="0" w:color="000000"/>
              <w:bottom w:val="single" w:sz="6" w:space="0" w:color="000000"/>
              <w:right w:val="single" w:sz="6" w:space="0" w:color="000000"/>
            </w:tcBorders>
          </w:tcPr>
          <w:p w14:paraId="1FB3B9CD" w14:textId="77777777" w:rsidR="0083589C" w:rsidRDefault="0083589C" w:rsidP="001B088E">
            <w:pPr>
              <w:pStyle w:val="TableParagraph"/>
              <w:kinsoku w:val="0"/>
              <w:overflowPunct w:val="0"/>
              <w:spacing w:line="274" w:lineRule="exact"/>
              <w:ind w:left="57"/>
              <w:rPr>
                <w:color w:val="000000"/>
              </w:rPr>
            </w:pPr>
            <w:r>
              <w:rPr>
                <w:color w:val="000000"/>
              </w:rPr>
              <w:t xml:space="preserve">January 16, 2026 </w:t>
            </w:r>
          </w:p>
          <w:p w14:paraId="2D2C0D61" w14:textId="5C9CE3C6" w:rsidR="002F1171" w:rsidRPr="00234BA1" w:rsidRDefault="0083589C" w:rsidP="001B088E">
            <w:pPr>
              <w:pStyle w:val="TableParagraph"/>
              <w:kinsoku w:val="0"/>
              <w:overflowPunct w:val="0"/>
              <w:spacing w:line="274" w:lineRule="exact"/>
              <w:ind w:left="57"/>
              <w:rPr>
                <w:color w:val="000000"/>
              </w:rPr>
            </w:pPr>
            <w:r>
              <w:rPr>
                <w:color w:val="000000"/>
              </w:rPr>
              <w:t>by 3:00 PM (EST)</w:t>
            </w:r>
          </w:p>
        </w:tc>
      </w:tr>
      <w:tr w:rsidR="002F1171" w:rsidRPr="00234BA1" w14:paraId="1AE328C4" w14:textId="77777777" w:rsidTr="001B088E">
        <w:trPr>
          <w:trHeight w:val="332"/>
        </w:trPr>
        <w:tc>
          <w:tcPr>
            <w:tcW w:w="5672" w:type="dxa"/>
            <w:tcBorders>
              <w:top w:val="single" w:sz="6" w:space="0" w:color="000000"/>
              <w:left w:val="single" w:sz="6" w:space="0" w:color="000000"/>
              <w:bottom w:val="single" w:sz="6" w:space="0" w:color="000000"/>
              <w:right w:val="single" w:sz="6" w:space="0" w:color="000000"/>
            </w:tcBorders>
          </w:tcPr>
          <w:p w14:paraId="332950DB" w14:textId="77777777" w:rsidR="002F1171" w:rsidRPr="00234BA1" w:rsidRDefault="002F1171" w:rsidP="001B088E">
            <w:pPr>
              <w:pStyle w:val="TableParagraph"/>
              <w:kinsoku w:val="0"/>
              <w:overflowPunct w:val="0"/>
              <w:spacing w:line="274" w:lineRule="exact"/>
              <w:ind w:left="69"/>
              <w:rPr>
                <w:spacing w:val="-2"/>
              </w:rPr>
            </w:pPr>
            <w:r w:rsidRPr="00234BA1">
              <w:t>Deadline</w:t>
            </w:r>
            <w:r w:rsidRPr="00234BA1">
              <w:rPr>
                <w:spacing w:val="-8"/>
              </w:rPr>
              <w:t xml:space="preserve"> </w:t>
            </w:r>
            <w:r w:rsidRPr="00234BA1">
              <w:t>for</w:t>
            </w:r>
            <w:r w:rsidRPr="00234BA1">
              <w:rPr>
                <w:spacing w:val="-7"/>
              </w:rPr>
              <w:t xml:space="preserve"> </w:t>
            </w:r>
            <w:r w:rsidRPr="00234BA1">
              <w:t>RFQ</w:t>
            </w:r>
            <w:r w:rsidRPr="00234BA1">
              <w:rPr>
                <w:spacing w:val="-4"/>
              </w:rPr>
              <w:t xml:space="preserve"> </w:t>
            </w:r>
            <w:r w:rsidRPr="00234BA1">
              <w:rPr>
                <w:spacing w:val="-2"/>
              </w:rPr>
              <w:t>Submission</w:t>
            </w:r>
          </w:p>
        </w:tc>
        <w:tc>
          <w:tcPr>
            <w:tcW w:w="3689" w:type="dxa"/>
            <w:tcBorders>
              <w:top w:val="single" w:sz="6" w:space="0" w:color="000000"/>
              <w:left w:val="single" w:sz="6" w:space="0" w:color="000000"/>
              <w:bottom w:val="single" w:sz="6" w:space="0" w:color="000000"/>
              <w:right w:val="single" w:sz="6" w:space="0" w:color="000000"/>
            </w:tcBorders>
          </w:tcPr>
          <w:p w14:paraId="530FA96A" w14:textId="0754D7E9" w:rsidR="002F1171" w:rsidRPr="00234BA1" w:rsidRDefault="0083589C" w:rsidP="002F1171">
            <w:pPr>
              <w:pStyle w:val="TableParagraph"/>
              <w:kinsoku w:val="0"/>
              <w:overflowPunct w:val="0"/>
              <w:spacing w:line="274" w:lineRule="exact"/>
              <w:ind w:left="0"/>
              <w:rPr>
                <w:color w:val="000000"/>
              </w:rPr>
            </w:pPr>
            <w:r>
              <w:rPr>
                <w:color w:val="000000"/>
              </w:rPr>
              <w:t xml:space="preserve"> January 30, 2026 (3:00 PM EST)</w:t>
            </w:r>
          </w:p>
        </w:tc>
      </w:tr>
      <w:tr w:rsidR="002F1171" w:rsidRPr="00234BA1" w14:paraId="3D886E6A" w14:textId="77777777" w:rsidTr="001B088E">
        <w:trPr>
          <w:trHeight w:val="352"/>
        </w:trPr>
        <w:tc>
          <w:tcPr>
            <w:tcW w:w="5672" w:type="dxa"/>
            <w:tcBorders>
              <w:top w:val="single" w:sz="6" w:space="0" w:color="000000"/>
              <w:left w:val="single" w:sz="6" w:space="0" w:color="000000"/>
              <w:bottom w:val="single" w:sz="6" w:space="0" w:color="000000"/>
              <w:right w:val="single" w:sz="6" w:space="0" w:color="000000"/>
            </w:tcBorders>
          </w:tcPr>
          <w:p w14:paraId="179FB834" w14:textId="77777777" w:rsidR="002F1171" w:rsidRPr="00234BA1" w:rsidRDefault="002F1171" w:rsidP="001B088E">
            <w:pPr>
              <w:pStyle w:val="TableParagraph"/>
              <w:kinsoku w:val="0"/>
              <w:overflowPunct w:val="0"/>
              <w:ind w:left="50"/>
              <w:rPr>
                <w:spacing w:val="-2"/>
              </w:rPr>
            </w:pPr>
            <w:r w:rsidRPr="00234BA1">
              <w:t>Contract</w:t>
            </w:r>
            <w:r w:rsidRPr="00234BA1">
              <w:rPr>
                <w:spacing w:val="-11"/>
              </w:rPr>
              <w:t xml:space="preserve"> </w:t>
            </w:r>
            <w:r w:rsidRPr="00234BA1">
              <w:rPr>
                <w:spacing w:val="-2"/>
              </w:rPr>
              <w:t>Start</w:t>
            </w:r>
          </w:p>
        </w:tc>
        <w:tc>
          <w:tcPr>
            <w:tcW w:w="3689" w:type="dxa"/>
            <w:tcBorders>
              <w:top w:val="single" w:sz="6" w:space="0" w:color="000000"/>
              <w:left w:val="single" w:sz="6" w:space="0" w:color="000000"/>
              <w:bottom w:val="single" w:sz="6" w:space="0" w:color="000000"/>
              <w:right w:val="single" w:sz="6" w:space="0" w:color="000000"/>
            </w:tcBorders>
          </w:tcPr>
          <w:p w14:paraId="656A63ED" w14:textId="011930DB" w:rsidR="002F1171" w:rsidRPr="00234BA1" w:rsidRDefault="0083589C" w:rsidP="001B088E">
            <w:pPr>
              <w:pStyle w:val="TableParagraph"/>
              <w:kinsoku w:val="0"/>
              <w:overflowPunct w:val="0"/>
              <w:ind w:left="0"/>
              <w:rPr>
                <w:color w:val="000000"/>
              </w:rPr>
            </w:pPr>
            <w:r>
              <w:rPr>
                <w:color w:val="000000"/>
              </w:rPr>
              <w:t xml:space="preserve"> Approximately Feb/Mar 2026</w:t>
            </w:r>
          </w:p>
        </w:tc>
      </w:tr>
      <w:tr w:rsidR="002F1171" w:rsidRPr="00234BA1" w14:paraId="2F5CE93B" w14:textId="77777777" w:rsidTr="001B088E">
        <w:trPr>
          <w:trHeight w:val="342"/>
        </w:trPr>
        <w:tc>
          <w:tcPr>
            <w:tcW w:w="5672" w:type="dxa"/>
            <w:tcBorders>
              <w:top w:val="single" w:sz="6" w:space="0" w:color="000000"/>
              <w:left w:val="single" w:sz="6" w:space="0" w:color="000000"/>
              <w:bottom w:val="single" w:sz="6" w:space="0" w:color="000000"/>
              <w:right w:val="single" w:sz="6" w:space="0" w:color="000000"/>
            </w:tcBorders>
          </w:tcPr>
          <w:p w14:paraId="3600A0E4" w14:textId="77777777" w:rsidR="002F1171" w:rsidRPr="00234BA1" w:rsidRDefault="002F1171" w:rsidP="001B088E">
            <w:pPr>
              <w:pStyle w:val="TableParagraph"/>
              <w:kinsoku w:val="0"/>
              <w:overflowPunct w:val="0"/>
              <w:spacing w:line="274" w:lineRule="exact"/>
              <w:ind w:left="50"/>
              <w:rPr>
                <w:spacing w:val="-5"/>
              </w:rPr>
            </w:pPr>
            <w:r w:rsidRPr="00234BA1">
              <w:t>Contract</w:t>
            </w:r>
            <w:r w:rsidRPr="00234BA1">
              <w:rPr>
                <w:spacing w:val="-11"/>
              </w:rPr>
              <w:t xml:space="preserve"> </w:t>
            </w:r>
            <w:r w:rsidRPr="00234BA1">
              <w:rPr>
                <w:spacing w:val="-5"/>
              </w:rPr>
              <w:t>End</w:t>
            </w:r>
          </w:p>
        </w:tc>
        <w:tc>
          <w:tcPr>
            <w:tcW w:w="3689" w:type="dxa"/>
            <w:tcBorders>
              <w:top w:val="single" w:sz="6" w:space="0" w:color="000000"/>
              <w:left w:val="single" w:sz="6" w:space="0" w:color="000000"/>
              <w:bottom w:val="single" w:sz="6" w:space="0" w:color="000000"/>
              <w:right w:val="single" w:sz="6" w:space="0" w:color="000000"/>
            </w:tcBorders>
          </w:tcPr>
          <w:p w14:paraId="51291023" w14:textId="6FFFEA0B" w:rsidR="002F1171" w:rsidRPr="00234BA1" w:rsidRDefault="0083589C" w:rsidP="001B088E">
            <w:pPr>
              <w:pStyle w:val="TableParagraph"/>
              <w:kinsoku w:val="0"/>
              <w:overflowPunct w:val="0"/>
              <w:spacing w:line="274" w:lineRule="exact"/>
              <w:ind w:left="47"/>
              <w:rPr>
                <w:color w:val="000000"/>
              </w:rPr>
            </w:pPr>
            <w:r>
              <w:rPr>
                <w:color w:val="000000"/>
              </w:rPr>
              <w:t>Approximately Dec 2026/ February 2027 (unless renewed.)</w:t>
            </w:r>
          </w:p>
        </w:tc>
      </w:tr>
    </w:tbl>
    <w:p w14:paraId="1A6C4019" w14:textId="77777777" w:rsidR="002F1171" w:rsidRDefault="002F1171" w:rsidP="002F1171">
      <w:pPr>
        <w:pStyle w:val="BodyText"/>
        <w:kinsoku w:val="0"/>
        <w:overflowPunct w:val="0"/>
        <w:spacing w:before="8"/>
      </w:pPr>
    </w:p>
    <w:p w14:paraId="45E3B362" w14:textId="77777777" w:rsidR="002F1171" w:rsidRDefault="002F1171" w:rsidP="002F1171">
      <w:pPr>
        <w:pStyle w:val="BodyText"/>
        <w:kinsoku w:val="0"/>
        <w:overflowPunct w:val="0"/>
        <w:ind w:left="280"/>
        <w:rPr>
          <w:spacing w:val="-2"/>
        </w:rPr>
      </w:pPr>
      <w:r>
        <w:t>Late</w:t>
      </w:r>
      <w:r>
        <w:rPr>
          <w:spacing w:val="-2"/>
        </w:rPr>
        <w:t xml:space="preserve"> </w:t>
      </w:r>
      <w:r>
        <w:t>Quotes</w:t>
      </w:r>
      <w:r>
        <w:rPr>
          <w:spacing w:val="-2"/>
        </w:rPr>
        <w:t xml:space="preserve"> </w:t>
      </w:r>
      <w:r>
        <w:t>will</w:t>
      </w:r>
      <w:r>
        <w:rPr>
          <w:spacing w:val="-3"/>
        </w:rPr>
        <w:t xml:space="preserve"> </w:t>
      </w:r>
      <w:r>
        <w:t>not</w:t>
      </w:r>
      <w:r>
        <w:rPr>
          <w:spacing w:val="-1"/>
        </w:rPr>
        <w:t xml:space="preserve"> </w:t>
      </w:r>
      <w:r>
        <w:t>be</w:t>
      </w:r>
      <w:r>
        <w:rPr>
          <w:spacing w:val="-4"/>
        </w:rPr>
        <w:t xml:space="preserve"> </w:t>
      </w:r>
      <w:r>
        <w:rPr>
          <w:spacing w:val="-2"/>
        </w:rPr>
        <w:t>accepted.</w:t>
      </w:r>
    </w:p>
    <w:p w14:paraId="4B658833" w14:textId="77777777" w:rsidR="002F1171" w:rsidRDefault="002F1171" w:rsidP="002F1171">
      <w:pPr>
        <w:pStyle w:val="BodyText"/>
        <w:kinsoku w:val="0"/>
        <w:overflowPunct w:val="0"/>
      </w:pPr>
    </w:p>
    <w:p w14:paraId="1126DEF4" w14:textId="3CECEC62" w:rsidR="002F1171" w:rsidRPr="00DC4308" w:rsidRDefault="002F1171" w:rsidP="002F1171">
      <w:pPr>
        <w:pStyle w:val="ListParagraph"/>
        <w:numPr>
          <w:ilvl w:val="0"/>
          <w:numId w:val="2"/>
        </w:numPr>
        <w:kinsoku w:val="0"/>
        <w:overflowPunct w:val="0"/>
        <w:ind w:left="360" w:right="518"/>
        <w:rPr>
          <w:rStyle w:val="BodyTextChar"/>
          <w:rFonts w:cs="Arial"/>
        </w:rPr>
      </w:pPr>
      <w:r w:rsidRPr="00DC4308">
        <w:t xml:space="preserve">Quotes should be submitted via email in both MS Word and PDF formats addressed to </w:t>
      </w:r>
      <w:hyperlink r:id="rId12" w:history="1">
        <w:r w:rsidR="00A55197" w:rsidRPr="00DE20AB">
          <w:rPr>
            <w:rStyle w:val="Hyperlink"/>
            <w:rFonts w:cs="Arial"/>
            <w:b/>
            <w:bCs/>
          </w:rPr>
          <w:t>info@workforcelv.org</w:t>
        </w:r>
      </w:hyperlink>
      <w:r w:rsidR="00A55197">
        <w:rPr>
          <w:b/>
          <w:bCs/>
          <w:color w:val="2E74B5"/>
          <w:u w:val="single"/>
        </w:rPr>
        <w:t xml:space="preserve"> </w:t>
      </w:r>
      <w:r w:rsidRPr="00DC4308">
        <w:rPr>
          <w:b/>
          <w:bCs/>
        </w:rPr>
        <w:t xml:space="preserve">Subject Line: </w:t>
      </w:r>
      <w:r w:rsidRPr="00DC4308">
        <w:rPr>
          <w:u w:val="single"/>
        </w:rPr>
        <w:t>Response to Request for Quotes for Audit Services.</w:t>
      </w:r>
    </w:p>
    <w:p w14:paraId="1B43E2A0" w14:textId="77777777" w:rsidR="002F1171" w:rsidRDefault="002F1171" w:rsidP="002F1171">
      <w:pPr>
        <w:pStyle w:val="BodyText"/>
        <w:kinsoku w:val="0"/>
        <w:overflowPunct w:val="0"/>
        <w:ind w:left="360" w:firstLine="270"/>
      </w:pPr>
    </w:p>
    <w:p w14:paraId="1659DF81" w14:textId="77777777" w:rsidR="00743F31" w:rsidRPr="00743F31" w:rsidRDefault="00743F31" w:rsidP="00743F31">
      <w:pPr>
        <w:pStyle w:val="ListParagraph"/>
        <w:numPr>
          <w:ilvl w:val="0"/>
          <w:numId w:val="2"/>
        </w:numPr>
        <w:kinsoku w:val="0"/>
        <w:overflowPunct w:val="0"/>
        <w:ind w:left="360" w:right="518"/>
      </w:pPr>
      <w:r w:rsidRPr="00743F31">
        <w:rPr>
          <w:color w:val="2A2A2F"/>
        </w:rPr>
        <w:t>Cure</w:t>
      </w:r>
      <w:r w:rsidRPr="00743F31">
        <w:rPr>
          <w:color w:val="2A2A2F"/>
          <w:spacing w:val="-31"/>
        </w:rPr>
        <w:t xml:space="preserve"> </w:t>
      </w:r>
      <w:r w:rsidRPr="00743F31">
        <w:rPr>
          <w:color w:val="2A2A2F"/>
        </w:rPr>
        <w:t>Process</w:t>
      </w:r>
    </w:p>
    <w:p w14:paraId="10E0275E" w14:textId="77777777" w:rsidR="00743F31" w:rsidRDefault="00743F31" w:rsidP="00743F31">
      <w:pPr>
        <w:pStyle w:val="ListParagraph"/>
      </w:pPr>
    </w:p>
    <w:p w14:paraId="0252E9EA" w14:textId="7210118F" w:rsidR="00743F31" w:rsidRPr="00A55197" w:rsidRDefault="00743F31" w:rsidP="00D449C0">
      <w:pPr>
        <w:ind w:left="360"/>
        <w:jc w:val="both"/>
        <w:rPr>
          <w:color w:val="000000" w:themeColor="text1"/>
          <w:sz w:val="24"/>
          <w:szCs w:val="24"/>
        </w:rPr>
      </w:pPr>
      <w:r w:rsidRPr="00743F31">
        <w:rPr>
          <w:color w:val="2A2A2F"/>
          <w:w w:val="105"/>
          <w:sz w:val="24"/>
          <w:szCs w:val="24"/>
        </w:rPr>
        <w:t xml:space="preserve">WBLV </w:t>
      </w:r>
      <w:r w:rsidRPr="00743F31">
        <w:rPr>
          <w:color w:val="3B3B3F"/>
          <w:w w:val="105"/>
          <w:sz w:val="24"/>
          <w:szCs w:val="24"/>
        </w:rPr>
        <w:t xml:space="preserve">has </w:t>
      </w:r>
      <w:r w:rsidRPr="00743F31">
        <w:rPr>
          <w:color w:val="2A2A2F"/>
          <w:w w:val="105"/>
          <w:sz w:val="24"/>
          <w:szCs w:val="24"/>
        </w:rPr>
        <w:t>established</w:t>
      </w:r>
      <w:r>
        <w:rPr>
          <w:color w:val="2A2A2F"/>
          <w:w w:val="105"/>
          <w:sz w:val="24"/>
          <w:szCs w:val="24"/>
        </w:rPr>
        <w:t xml:space="preserve"> a process to</w:t>
      </w:r>
      <w:r w:rsidRPr="00743F31">
        <w:rPr>
          <w:color w:val="3B3B3F"/>
          <w:w w:val="105"/>
          <w:sz w:val="24"/>
          <w:szCs w:val="24"/>
        </w:rPr>
        <w:t xml:space="preserve"> </w:t>
      </w:r>
      <w:r w:rsidRPr="00743F31">
        <w:rPr>
          <w:color w:val="2A2A2F"/>
          <w:w w:val="105"/>
          <w:sz w:val="24"/>
          <w:szCs w:val="24"/>
        </w:rPr>
        <w:t xml:space="preserve">cure </w:t>
      </w:r>
      <w:r w:rsidRPr="00743F31">
        <w:rPr>
          <w:color w:val="3B3B3F"/>
          <w:w w:val="105"/>
          <w:sz w:val="24"/>
          <w:szCs w:val="24"/>
        </w:rPr>
        <w:t xml:space="preserve">minor </w:t>
      </w:r>
      <w:r w:rsidRPr="00743F31">
        <w:rPr>
          <w:color w:val="2A2A2F"/>
          <w:w w:val="105"/>
          <w:sz w:val="24"/>
          <w:szCs w:val="24"/>
        </w:rPr>
        <w:t xml:space="preserve">omissions </w:t>
      </w:r>
      <w:r w:rsidRPr="00743F31">
        <w:rPr>
          <w:color w:val="5B5B5D"/>
          <w:w w:val="105"/>
          <w:sz w:val="24"/>
          <w:szCs w:val="24"/>
        </w:rPr>
        <w:t>i</w:t>
      </w:r>
      <w:r w:rsidRPr="00743F31">
        <w:rPr>
          <w:color w:val="3B3B3F"/>
          <w:w w:val="105"/>
          <w:sz w:val="24"/>
          <w:szCs w:val="24"/>
        </w:rPr>
        <w:t xml:space="preserve">n </w:t>
      </w:r>
      <w:r w:rsidRPr="00743F31">
        <w:rPr>
          <w:color w:val="2A2A2F"/>
          <w:w w:val="105"/>
          <w:sz w:val="24"/>
          <w:szCs w:val="24"/>
        </w:rPr>
        <w:t xml:space="preserve">submitted </w:t>
      </w:r>
      <w:r w:rsidRPr="00743F31">
        <w:rPr>
          <w:color w:val="3B3B3F"/>
          <w:w w:val="105"/>
          <w:sz w:val="24"/>
          <w:szCs w:val="24"/>
        </w:rPr>
        <w:t xml:space="preserve">quotes within </w:t>
      </w:r>
      <w:r w:rsidRPr="00743F31">
        <w:rPr>
          <w:color w:val="2A2A2F"/>
          <w:w w:val="105"/>
          <w:sz w:val="24"/>
          <w:szCs w:val="24"/>
        </w:rPr>
        <w:t xml:space="preserve">forty-eight </w:t>
      </w:r>
      <w:r w:rsidRPr="00743F31">
        <w:rPr>
          <w:color w:val="3B3B3F"/>
          <w:w w:val="105"/>
          <w:sz w:val="24"/>
          <w:szCs w:val="24"/>
        </w:rPr>
        <w:t xml:space="preserve">(48) hours </w:t>
      </w:r>
      <w:r w:rsidRPr="00743F31">
        <w:rPr>
          <w:color w:val="2A2A2F"/>
          <w:w w:val="105"/>
          <w:sz w:val="24"/>
          <w:szCs w:val="24"/>
        </w:rPr>
        <w:t xml:space="preserve">of notification by WBLV </w:t>
      </w:r>
      <w:r w:rsidRPr="00743F31">
        <w:rPr>
          <w:color w:val="3B3B3F"/>
          <w:w w:val="105"/>
          <w:sz w:val="24"/>
          <w:szCs w:val="24"/>
        </w:rPr>
        <w:t xml:space="preserve">via </w:t>
      </w:r>
      <w:r w:rsidRPr="00743F31">
        <w:rPr>
          <w:color w:val="2A2A2F"/>
          <w:w w:val="105"/>
          <w:sz w:val="24"/>
          <w:szCs w:val="24"/>
        </w:rPr>
        <w:t xml:space="preserve">email </w:t>
      </w:r>
      <w:r w:rsidRPr="00743F31">
        <w:rPr>
          <w:color w:val="3B3B3F"/>
          <w:w w:val="105"/>
          <w:sz w:val="24"/>
          <w:szCs w:val="24"/>
        </w:rPr>
        <w:t xml:space="preserve">to </w:t>
      </w:r>
      <w:r w:rsidRPr="00743F31">
        <w:rPr>
          <w:color w:val="2A2A2F"/>
          <w:w w:val="105"/>
          <w:sz w:val="24"/>
          <w:szCs w:val="24"/>
        </w:rPr>
        <w:t xml:space="preserve">the contact named </w:t>
      </w:r>
      <w:r w:rsidRPr="00743F31">
        <w:rPr>
          <w:color w:val="3B3B3F"/>
          <w:w w:val="105"/>
          <w:sz w:val="24"/>
          <w:szCs w:val="24"/>
        </w:rPr>
        <w:t xml:space="preserve">in </w:t>
      </w:r>
      <w:r w:rsidRPr="00743F31">
        <w:rPr>
          <w:color w:val="2A2A2F"/>
          <w:w w:val="105"/>
          <w:sz w:val="24"/>
          <w:szCs w:val="24"/>
        </w:rPr>
        <w:t xml:space="preserve">the quote cover sheet. Failure to provide </w:t>
      </w:r>
      <w:r w:rsidRPr="00743F31">
        <w:rPr>
          <w:color w:val="3B3B3F"/>
          <w:w w:val="105"/>
          <w:sz w:val="24"/>
          <w:szCs w:val="24"/>
        </w:rPr>
        <w:t xml:space="preserve">the requested information </w:t>
      </w:r>
      <w:r w:rsidRPr="00743F31">
        <w:rPr>
          <w:color w:val="2A2A2F"/>
          <w:w w:val="105"/>
          <w:sz w:val="24"/>
          <w:szCs w:val="24"/>
        </w:rPr>
        <w:t xml:space="preserve">within the allotted time shall result </w:t>
      </w:r>
      <w:r w:rsidRPr="00743F31">
        <w:rPr>
          <w:color w:val="3B3B3F"/>
          <w:w w:val="105"/>
          <w:sz w:val="24"/>
          <w:szCs w:val="24"/>
        </w:rPr>
        <w:t xml:space="preserve">in </w:t>
      </w:r>
      <w:r w:rsidRPr="00743F31">
        <w:rPr>
          <w:color w:val="2A2A2F"/>
          <w:w w:val="105"/>
          <w:sz w:val="24"/>
          <w:szCs w:val="24"/>
        </w:rPr>
        <w:t xml:space="preserve">a </w:t>
      </w:r>
      <w:r w:rsidRPr="00743F31">
        <w:rPr>
          <w:color w:val="747275"/>
          <w:w w:val="105"/>
          <w:sz w:val="24"/>
          <w:szCs w:val="24"/>
        </w:rPr>
        <w:t>"</w:t>
      </w:r>
      <w:r w:rsidRPr="00743F31">
        <w:rPr>
          <w:color w:val="2A2A2F"/>
          <w:w w:val="105"/>
          <w:sz w:val="24"/>
          <w:szCs w:val="24"/>
        </w:rPr>
        <w:t>fatal flaw</w:t>
      </w:r>
      <w:r w:rsidRPr="00743F31">
        <w:rPr>
          <w:color w:val="828382"/>
          <w:w w:val="105"/>
          <w:sz w:val="24"/>
          <w:szCs w:val="24"/>
        </w:rPr>
        <w:t xml:space="preserve">." </w:t>
      </w:r>
      <w:r w:rsidRPr="00743F31">
        <w:rPr>
          <w:color w:val="2A2A2F"/>
          <w:w w:val="105"/>
          <w:sz w:val="24"/>
          <w:szCs w:val="24"/>
        </w:rPr>
        <w:t xml:space="preserve">This process </w:t>
      </w:r>
      <w:r w:rsidRPr="00743F31">
        <w:rPr>
          <w:color w:val="3B3B3F"/>
          <w:w w:val="105"/>
          <w:sz w:val="24"/>
          <w:szCs w:val="24"/>
        </w:rPr>
        <w:t xml:space="preserve">is </w:t>
      </w:r>
      <w:r w:rsidRPr="00743F31">
        <w:rPr>
          <w:color w:val="2A2A2F"/>
          <w:w w:val="105"/>
          <w:sz w:val="24"/>
          <w:szCs w:val="24"/>
        </w:rPr>
        <w:t xml:space="preserve">provided by WBLV as a </w:t>
      </w:r>
      <w:r w:rsidRPr="00743F31">
        <w:rPr>
          <w:color w:val="2A2A2F"/>
          <w:spacing w:val="-4"/>
          <w:w w:val="105"/>
          <w:sz w:val="24"/>
          <w:szCs w:val="24"/>
        </w:rPr>
        <w:t>courtesy</w:t>
      </w:r>
      <w:r w:rsidRPr="00743F31">
        <w:rPr>
          <w:color w:val="747275"/>
          <w:spacing w:val="-4"/>
          <w:w w:val="105"/>
          <w:sz w:val="24"/>
          <w:szCs w:val="24"/>
        </w:rPr>
        <w:t xml:space="preserve">, </w:t>
      </w:r>
      <w:r w:rsidRPr="00743F31">
        <w:rPr>
          <w:color w:val="2A2A2F"/>
          <w:w w:val="105"/>
          <w:sz w:val="24"/>
          <w:szCs w:val="24"/>
        </w:rPr>
        <w:t xml:space="preserve">and as </w:t>
      </w:r>
      <w:r w:rsidRPr="00743F31">
        <w:rPr>
          <w:color w:val="2A2A2F"/>
          <w:spacing w:val="-4"/>
          <w:w w:val="105"/>
          <w:sz w:val="24"/>
          <w:szCs w:val="24"/>
        </w:rPr>
        <w:t>such</w:t>
      </w:r>
      <w:r w:rsidRPr="00743F31">
        <w:rPr>
          <w:color w:val="5B5B5D"/>
          <w:spacing w:val="-4"/>
          <w:w w:val="105"/>
          <w:sz w:val="24"/>
          <w:szCs w:val="24"/>
        </w:rPr>
        <w:t xml:space="preserve">, </w:t>
      </w:r>
      <w:r w:rsidRPr="00743F31">
        <w:rPr>
          <w:color w:val="2A2A2F"/>
          <w:w w:val="105"/>
          <w:sz w:val="24"/>
          <w:szCs w:val="24"/>
        </w:rPr>
        <w:t xml:space="preserve">WBLV </w:t>
      </w:r>
      <w:r w:rsidRPr="00743F31">
        <w:rPr>
          <w:color w:val="3B3B3F"/>
          <w:w w:val="105"/>
          <w:sz w:val="24"/>
          <w:szCs w:val="24"/>
        </w:rPr>
        <w:t xml:space="preserve">is </w:t>
      </w:r>
      <w:r w:rsidRPr="00743F31">
        <w:rPr>
          <w:color w:val="2A2A2F"/>
          <w:w w:val="105"/>
          <w:sz w:val="24"/>
          <w:szCs w:val="24"/>
        </w:rPr>
        <w:t xml:space="preserve">not </w:t>
      </w:r>
      <w:r w:rsidRPr="00743F31">
        <w:rPr>
          <w:color w:val="3B3B3F"/>
          <w:w w:val="105"/>
          <w:sz w:val="24"/>
          <w:szCs w:val="24"/>
        </w:rPr>
        <w:t xml:space="preserve">responsible </w:t>
      </w:r>
      <w:r w:rsidRPr="00743F31">
        <w:rPr>
          <w:color w:val="2A2A2F"/>
          <w:w w:val="105"/>
          <w:sz w:val="24"/>
          <w:szCs w:val="24"/>
        </w:rPr>
        <w:t xml:space="preserve">for </w:t>
      </w:r>
      <w:r w:rsidRPr="00A55197">
        <w:rPr>
          <w:color w:val="000000" w:themeColor="text1"/>
          <w:w w:val="105"/>
          <w:sz w:val="24"/>
          <w:szCs w:val="24"/>
        </w:rPr>
        <w:t xml:space="preserve">receipt of notification or any omissions or errors in any document submitted by the Audit </w:t>
      </w:r>
      <w:r w:rsidR="00A55197" w:rsidRPr="00A55197">
        <w:rPr>
          <w:color w:val="000000" w:themeColor="text1"/>
          <w:w w:val="105"/>
          <w:sz w:val="24"/>
          <w:szCs w:val="24"/>
        </w:rPr>
        <w:t>Firm in</w:t>
      </w:r>
      <w:r w:rsidRPr="00A55197">
        <w:rPr>
          <w:color w:val="000000" w:themeColor="text1"/>
          <w:w w:val="105"/>
          <w:sz w:val="24"/>
          <w:szCs w:val="24"/>
        </w:rPr>
        <w:t xml:space="preserve"> response to the RFQ.</w:t>
      </w:r>
    </w:p>
    <w:p w14:paraId="41E4624A" w14:textId="77777777" w:rsidR="00743F31" w:rsidRPr="00743F31" w:rsidRDefault="00743F31" w:rsidP="00743F31">
      <w:pPr>
        <w:pStyle w:val="BodyText"/>
      </w:pPr>
    </w:p>
    <w:p w14:paraId="719B9822" w14:textId="77777777" w:rsidR="00743F31" w:rsidRPr="00743F31" w:rsidRDefault="00743F31" w:rsidP="00743F31">
      <w:pPr>
        <w:ind w:left="360"/>
        <w:jc w:val="both"/>
        <w:rPr>
          <w:sz w:val="24"/>
          <w:szCs w:val="24"/>
        </w:rPr>
      </w:pPr>
      <w:r w:rsidRPr="00743F31">
        <w:rPr>
          <w:color w:val="2A2A2F"/>
          <w:w w:val="105"/>
          <w:sz w:val="24"/>
          <w:szCs w:val="24"/>
        </w:rPr>
        <w:t xml:space="preserve">All applying applicants are solely </w:t>
      </w:r>
      <w:r w:rsidRPr="00743F31">
        <w:rPr>
          <w:color w:val="3B3B3F"/>
          <w:w w:val="105"/>
          <w:sz w:val="24"/>
          <w:szCs w:val="24"/>
        </w:rPr>
        <w:t xml:space="preserve">responsible </w:t>
      </w:r>
      <w:r w:rsidRPr="00743F31">
        <w:rPr>
          <w:color w:val="2A2A2F"/>
          <w:w w:val="105"/>
          <w:sz w:val="24"/>
          <w:szCs w:val="24"/>
        </w:rPr>
        <w:t xml:space="preserve">for contact availability via e-mail during this cure period and failure </w:t>
      </w:r>
      <w:r w:rsidRPr="00743F31">
        <w:rPr>
          <w:color w:val="3B3B3F"/>
          <w:w w:val="105"/>
          <w:sz w:val="24"/>
          <w:szCs w:val="24"/>
        </w:rPr>
        <w:t xml:space="preserve">to receive </w:t>
      </w:r>
      <w:r w:rsidRPr="00743F31">
        <w:rPr>
          <w:color w:val="2A2A2F"/>
          <w:w w:val="105"/>
          <w:sz w:val="24"/>
          <w:szCs w:val="24"/>
        </w:rPr>
        <w:t xml:space="preserve">WBLV notification of cure </w:t>
      </w:r>
      <w:r w:rsidRPr="00743F31">
        <w:rPr>
          <w:color w:val="3B3B3F"/>
          <w:w w:val="105"/>
          <w:sz w:val="24"/>
          <w:szCs w:val="24"/>
        </w:rPr>
        <w:t xml:space="preserve">Issues is </w:t>
      </w:r>
      <w:r w:rsidRPr="00743F31">
        <w:rPr>
          <w:color w:val="2A2A2F"/>
          <w:w w:val="105"/>
          <w:sz w:val="24"/>
          <w:szCs w:val="24"/>
        </w:rPr>
        <w:t xml:space="preserve">not subject </w:t>
      </w:r>
      <w:r w:rsidRPr="00743F31">
        <w:rPr>
          <w:color w:val="3B3B3F"/>
          <w:w w:val="105"/>
          <w:sz w:val="24"/>
          <w:szCs w:val="24"/>
        </w:rPr>
        <w:t xml:space="preserve">to </w:t>
      </w:r>
      <w:r w:rsidRPr="00743F31">
        <w:rPr>
          <w:color w:val="2A2A2F"/>
          <w:w w:val="105"/>
          <w:sz w:val="24"/>
          <w:szCs w:val="24"/>
        </w:rPr>
        <w:t>appeal.</w:t>
      </w:r>
    </w:p>
    <w:p w14:paraId="79284CBB" w14:textId="77777777" w:rsidR="00743F31" w:rsidRPr="00743F31" w:rsidRDefault="00743F31" w:rsidP="00743F31">
      <w:pPr>
        <w:pStyle w:val="BodyText"/>
      </w:pPr>
    </w:p>
    <w:p w14:paraId="1A148FDB" w14:textId="77777777" w:rsidR="00743F31" w:rsidRPr="00743F31" w:rsidRDefault="00743F31" w:rsidP="00743F31">
      <w:pPr>
        <w:ind w:left="360"/>
        <w:jc w:val="both"/>
        <w:rPr>
          <w:sz w:val="24"/>
          <w:szCs w:val="24"/>
        </w:rPr>
      </w:pPr>
      <w:r w:rsidRPr="00743F31">
        <w:rPr>
          <w:color w:val="2A2A2F"/>
          <w:w w:val="105"/>
          <w:sz w:val="24"/>
          <w:szCs w:val="24"/>
        </w:rPr>
        <w:t xml:space="preserve">Minor </w:t>
      </w:r>
      <w:r w:rsidRPr="00743F31">
        <w:rPr>
          <w:color w:val="3B3B3F"/>
          <w:w w:val="105"/>
          <w:sz w:val="24"/>
          <w:szCs w:val="24"/>
        </w:rPr>
        <w:t xml:space="preserve">inconsistencies </w:t>
      </w:r>
      <w:r w:rsidRPr="00743F31">
        <w:rPr>
          <w:color w:val="2A2A2F"/>
          <w:w w:val="105"/>
          <w:sz w:val="24"/>
          <w:szCs w:val="24"/>
        </w:rPr>
        <w:t xml:space="preserve">or revisions may </w:t>
      </w:r>
      <w:r w:rsidRPr="00743F31">
        <w:rPr>
          <w:color w:val="3B3B3F"/>
          <w:w w:val="105"/>
          <w:sz w:val="24"/>
          <w:szCs w:val="24"/>
        </w:rPr>
        <w:t xml:space="preserve">be </w:t>
      </w:r>
      <w:r w:rsidRPr="00743F31">
        <w:rPr>
          <w:color w:val="2A2A2F"/>
          <w:w w:val="105"/>
          <w:sz w:val="24"/>
          <w:szCs w:val="24"/>
        </w:rPr>
        <w:t xml:space="preserve">addressed during </w:t>
      </w:r>
      <w:r w:rsidRPr="00743F31">
        <w:rPr>
          <w:color w:val="3B3B3F"/>
          <w:w w:val="105"/>
          <w:sz w:val="24"/>
          <w:szCs w:val="24"/>
        </w:rPr>
        <w:t xml:space="preserve">the negotiation </w:t>
      </w:r>
      <w:r w:rsidRPr="00743F31">
        <w:rPr>
          <w:color w:val="2A2A2F"/>
          <w:w w:val="105"/>
          <w:sz w:val="24"/>
          <w:szCs w:val="24"/>
        </w:rPr>
        <w:t>process</w:t>
      </w:r>
      <w:r w:rsidRPr="00743F31">
        <w:rPr>
          <w:color w:val="828382"/>
          <w:w w:val="105"/>
          <w:sz w:val="24"/>
          <w:szCs w:val="24"/>
        </w:rPr>
        <w:t xml:space="preserve">, </w:t>
      </w:r>
      <w:r w:rsidRPr="00743F31">
        <w:rPr>
          <w:color w:val="2A2A2F"/>
          <w:w w:val="105"/>
          <w:sz w:val="24"/>
          <w:szCs w:val="24"/>
        </w:rPr>
        <w:t>at the sole and complete discretion of WBL</w:t>
      </w:r>
      <w:r w:rsidRPr="00743F31">
        <w:rPr>
          <w:color w:val="3B3B3F"/>
          <w:w w:val="105"/>
          <w:sz w:val="24"/>
          <w:szCs w:val="24"/>
        </w:rPr>
        <w:t>V.</w:t>
      </w:r>
    </w:p>
    <w:p w14:paraId="21DF8A05" w14:textId="77777777" w:rsidR="00743F31" w:rsidRDefault="00743F31" w:rsidP="00743F31">
      <w:pPr>
        <w:pStyle w:val="ListParagraph"/>
        <w:ind w:left="0" w:firstLine="0"/>
      </w:pPr>
    </w:p>
    <w:p w14:paraId="312A5C9A" w14:textId="2087D375" w:rsidR="0083589C" w:rsidRPr="00743F31" w:rsidRDefault="00743F31" w:rsidP="00D449C0">
      <w:pPr>
        <w:pStyle w:val="ListParagraph"/>
        <w:numPr>
          <w:ilvl w:val="0"/>
          <w:numId w:val="2"/>
        </w:numPr>
        <w:tabs>
          <w:tab w:val="left" w:pos="9270"/>
        </w:tabs>
        <w:kinsoku w:val="0"/>
        <w:overflowPunct w:val="0"/>
        <w:ind w:left="360" w:right="518"/>
      </w:pPr>
      <w:r w:rsidRPr="00743F31">
        <w:rPr>
          <w:color w:val="2A2A2F"/>
          <w:w w:val="105"/>
        </w:rPr>
        <w:t xml:space="preserve">WBLV </w:t>
      </w:r>
      <w:r w:rsidRPr="00743F31">
        <w:rPr>
          <w:color w:val="3B3B3F"/>
          <w:w w:val="105"/>
        </w:rPr>
        <w:t xml:space="preserve">reserves </w:t>
      </w:r>
      <w:r w:rsidRPr="00743F31">
        <w:rPr>
          <w:color w:val="2A2A2F"/>
          <w:w w:val="105"/>
        </w:rPr>
        <w:t xml:space="preserve">the </w:t>
      </w:r>
      <w:r w:rsidRPr="00743F31">
        <w:rPr>
          <w:color w:val="3B3B3F"/>
          <w:w w:val="105"/>
        </w:rPr>
        <w:t xml:space="preserve">right </w:t>
      </w:r>
      <w:r w:rsidRPr="00743F31">
        <w:rPr>
          <w:color w:val="2A2A2F"/>
          <w:w w:val="105"/>
        </w:rPr>
        <w:t xml:space="preserve">to </w:t>
      </w:r>
      <w:r w:rsidRPr="00743F31">
        <w:rPr>
          <w:color w:val="3B3B3F"/>
          <w:w w:val="105"/>
        </w:rPr>
        <w:t xml:space="preserve">reject </w:t>
      </w:r>
      <w:r w:rsidR="00026579" w:rsidRPr="00743F31">
        <w:rPr>
          <w:color w:val="2A2A2F"/>
          <w:w w:val="105"/>
        </w:rPr>
        <w:t>all</w:t>
      </w:r>
      <w:r w:rsidRPr="00743F31">
        <w:rPr>
          <w:color w:val="2A2A2F"/>
          <w:w w:val="105"/>
        </w:rPr>
        <w:t xml:space="preserve"> quotes </w:t>
      </w:r>
      <w:r w:rsidRPr="00743F31">
        <w:rPr>
          <w:color w:val="3B3B3F"/>
          <w:w w:val="105"/>
        </w:rPr>
        <w:t xml:space="preserve">received in response to this </w:t>
      </w:r>
      <w:r w:rsidRPr="00743F31">
        <w:rPr>
          <w:color w:val="2A2A2F"/>
          <w:w w:val="105"/>
        </w:rPr>
        <w:t>RFQ</w:t>
      </w:r>
      <w:r w:rsidR="00D449C0">
        <w:rPr>
          <w:color w:val="2A2A2F"/>
          <w:w w:val="105"/>
        </w:rPr>
        <w:t xml:space="preserve"> </w:t>
      </w:r>
      <w:r w:rsidRPr="00743F31">
        <w:rPr>
          <w:color w:val="2A2A2F"/>
          <w:w w:val="105"/>
        </w:rPr>
        <w:t xml:space="preserve">based upon the best </w:t>
      </w:r>
      <w:r w:rsidRPr="00743F31">
        <w:rPr>
          <w:color w:val="3B3B3F"/>
          <w:w w:val="105"/>
        </w:rPr>
        <w:t xml:space="preserve">interests </w:t>
      </w:r>
      <w:r w:rsidRPr="00743F31">
        <w:rPr>
          <w:color w:val="2A2A2F"/>
          <w:w w:val="105"/>
        </w:rPr>
        <w:t xml:space="preserve">of </w:t>
      </w:r>
      <w:r w:rsidR="00026579" w:rsidRPr="00743F31">
        <w:rPr>
          <w:color w:val="2A2A2F"/>
          <w:w w:val="105"/>
        </w:rPr>
        <w:t>WBLV</w:t>
      </w:r>
      <w:r w:rsidRPr="00743F31">
        <w:rPr>
          <w:w w:val="105"/>
        </w:rPr>
        <w:t>.</w:t>
      </w:r>
    </w:p>
    <w:p w14:paraId="07A2B6B4" w14:textId="77777777" w:rsidR="00743F31" w:rsidRDefault="00743F31" w:rsidP="00743F31">
      <w:pPr>
        <w:pStyle w:val="ListParagraph"/>
      </w:pPr>
    </w:p>
    <w:p w14:paraId="0DAAED18" w14:textId="47FDC14F" w:rsidR="0083589C" w:rsidRDefault="002F1171" w:rsidP="0083589C">
      <w:pPr>
        <w:pStyle w:val="ListParagraph"/>
        <w:numPr>
          <w:ilvl w:val="0"/>
          <w:numId w:val="2"/>
        </w:numPr>
        <w:kinsoku w:val="0"/>
        <w:overflowPunct w:val="0"/>
        <w:ind w:left="360" w:right="518"/>
      </w:pPr>
      <w:r>
        <w:t>The quote should contain the following information in the order stated, so that         reviewers will find it easy to compare the proposals:</w:t>
      </w:r>
    </w:p>
    <w:p w14:paraId="457AD59B" w14:textId="77777777" w:rsidR="002F1171" w:rsidRDefault="002F1171" w:rsidP="002F1171">
      <w:pPr>
        <w:pStyle w:val="BodyText"/>
        <w:kinsoku w:val="0"/>
        <w:overflowPunct w:val="0"/>
      </w:pPr>
    </w:p>
    <w:p w14:paraId="14616AE3" w14:textId="77777777" w:rsidR="002F1171" w:rsidRDefault="002F1171" w:rsidP="002F1171">
      <w:pPr>
        <w:pStyle w:val="ListParagraph"/>
        <w:numPr>
          <w:ilvl w:val="0"/>
          <w:numId w:val="1"/>
        </w:numPr>
        <w:tabs>
          <w:tab w:val="left" w:pos="996"/>
        </w:tabs>
        <w:kinsoku w:val="0"/>
        <w:overflowPunct w:val="0"/>
        <w:spacing w:before="1"/>
        <w:ind w:right="477"/>
        <w:jc w:val="both"/>
      </w:pPr>
      <w:r>
        <w:t xml:space="preserve">A letter of transmittal signed by an authorized representative of the organization. This letter of transmittal must state the names of the individual (s) authorized to negotiate with </w:t>
      </w:r>
      <w:r w:rsidR="00BE46D6">
        <w:t xml:space="preserve">WBLV </w:t>
      </w:r>
      <w:r>
        <w:t>and sign contracts on behalf of the organization.</w:t>
      </w:r>
    </w:p>
    <w:p w14:paraId="784E3631" w14:textId="77777777" w:rsidR="00BE46D6" w:rsidRDefault="00BE46D6" w:rsidP="00BE46D6">
      <w:pPr>
        <w:pStyle w:val="ListParagraph"/>
        <w:tabs>
          <w:tab w:val="left" w:pos="996"/>
        </w:tabs>
        <w:kinsoku w:val="0"/>
        <w:overflowPunct w:val="0"/>
        <w:spacing w:before="1"/>
        <w:ind w:left="995" w:right="477" w:firstLine="0"/>
        <w:jc w:val="both"/>
      </w:pPr>
    </w:p>
    <w:p w14:paraId="6B81EAB0" w14:textId="5889C49D" w:rsidR="00BE46D6" w:rsidRDefault="00BE46D6" w:rsidP="002F1171">
      <w:pPr>
        <w:pStyle w:val="ListParagraph"/>
        <w:numPr>
          <w:ilvl w:val="0"/>
          <w:numId w:val="1"/>
        </w:numPr>
        <w:tabs>
          <w:tab w:val="left" w:pos="996"/>
        </w:tabs>
        <w:kinsoku w:val="0"/>
        <w:overflowPunct w:val="0"/>
        <w:spacing w:before="1"/>
        <w:ind w:right="477"/>
        <w:jc w:val="both"/>
      </w:pPr>
      <w:r>
        <w:t>The completed application which follows</w:t>
      </w:r>
      <w:r w:rsidR="00623F03">
        <w:t xml:space="preserve"> (Along with attaching completed attestations in Appendix A and C)</w:t>
      </w:r>
      <w:r w:rsidR="002B1FC1">
        <w:t>:</w:t>
      </w:r>
    </w:p>
    <w:p w14:paraId="72154990" w14:textId="2E216A5E" w:rsidR="002F1171" w:rsidRDefault="002F1171" w:rsidP="00623F03">
      <w:pPr>
        <w:tabs>
          <w:tab w:val="left" w:pos="996"/>
        </w:tabs>
        <w:kinsoku w:val="0"/>
        <w:overflowPunct w:val="0"/>
        <w:spacing w:before="1"/>
        <w:ind w:right="477"/>
        <w:jc w:val="both"/>
      </w:pPr>
    </w:p>
    <w:p w14:paraId="35B3FB3F" w14:textId="0A1ADE69" w:rsidR="002F1171" w:rsidRDefault="00A55197" w:rsidP="002F1171">
      <w:pPr>
        <w:pStyle w:val="BodyText"/>
        <w:kinsoku w:val="0"/>
        <w:overflowPunct w:val="0"/>
        <w:ind w:left="112"/>
        <w:rPr>
          <w:sz w:val="20"/>
          <w:szCs w:val="20"/>
        </w:rPr>
      </w:pPr>
      <w:r>
        <w:rPr>
          <w:noProof/>
          <w:sz w:val="20"/>
          <w:szCs w:val="20"/>
        </w:rPr>
        <mc:AlternateContent>
          <mc:Choice Requires="wpg">
            <w:drawing>
              <wp:inline distT="0" distB="0" distL="0" distR="0" wp14:anchorId="2325400D" wp14:editId="00925D88">
                <wp:extent cx="6283325" cy="278130"/>
                <wp:effectExtent l="4445" t="4445" r="0" b="3175"/>
                <wp:docPr id="92734447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278130"/>
                          <a:chOff x="0" y="0"/>
                          <a:chExt cx="9895" cy="438"/>
                        </a:xfrm>
                      </wpg:grpSpPr>
                      <wps:wsp>
                        <wps:cNvPr id="809933035" name="Freeform 22"/>
                        <wps:cNvSpPr>
                          <a:spLocks/>
                        </wps:cNvSpPr>
                        <wps:spPr bwMode="auto">
                          <a:xfrm>
                            <a:off x="0" y="0"/>
                            <a:ext cx="9895" cy="437"/>
                          </a:xfrm>
                          <a:custGeom>
                            <a:avLst/>
                            <a:gdLst>
                              <a:gd name="T0" fmla="*/ 9894 w 9895"/>
                              <a:gd name="T1" fmla="*/ 0 h 437"/>
                              <a:gd name="T2" fmla="*/ 9834 w 9895"/>
                              <a:gd name="T3" fmla="*/ 0 h 437"/>
                              <a:gd name="T4" fmla="*/ 9834 w 9895"/>
                              <a:gd name="T5" fmla="*/ 0 h 437"/>
                              <a:gd name="T6" fmla="*/ 60 w 9895"/>
                              <a:gd name="T7" fmla="*/ 0 h 437"/>
                              <a:gd name="T8" fmla="*/ 0 w 9895"/>
                              <a:gd name="T9" fmla="*/ 0 h 437"/>
                              <a:gd name="T10" fmla="*/ 0 w 9895"/>
                              <a:gd name="T11" fmla="*/ 59 h 437"/>
                              <a:gd name="T12" fmla="*/ 0 w 9895"/>
                              <a:gd name="T13" fmla="*/ 60 h 437"/>
                              <a:gd name="T14" fmla="*/ 0 w 9895"/>
                              <a:gd name="T15" fmla="*/ 377 h 437"/>
                              <a:gd name="T16" fmla="*/ 0 w 9895"/>
                              <a:gd name="T17" fmla="*/ 437 h 437"/>
                              <a:gd name="T18" fmla="*/ 60 w 9895"/>
                              <a:gd name="T19" fmla="*/ 437 h 437"/>
                              <a:gd name="T20" fmla="*/ 9834 w 9895"/>
                              <a:gd name="T21" fmla="*/ 437 h 437"/>
                              <a:gd name="T22" fmla="*/ 9834 w 9895"/>
                              <a:gd name="T23" fmla="*/ 437 h 437"/>
                              <a:gd name="T24" fmla="*/ 9894 w 9895"/>
                              <a:gd name="T25" fmla="*/ 437 h 437"/>
                              <a:gd name="T26" fmla="*/ 9894 w 9895"/>
                              <a:gd name="T27" fmla="*/ 377 h 437"/>
                              <a:gd name="T28" fmla="*/ 9894 w 9895"/>
                              <a:gd name="T29" fmla="*/ 60 h 437"/>
                              <a:gd name="T30" fmla="*/ 9894 w 9895"/>
                              <a:gd name="T31" fmla="*/ 59 h 437"/>
                              <a:gd name="T32" fmla="*/ 9894 w 9895"/>
                              <a:gd name="T33" fmla="*/ 0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95" h="437">
                                <a:moveTo>
                                  <a:pt x="9894" y="0"/>
                                </a:moveTo>
                                <a:lnTo>
                                  <a:pt x="9834" y="0"/>
                                </a:lnTo>
                                <a:lnTo>
                                  <a:pt x="9834" y="0"/>
                                </a:lnTo>
                                <a:lnTo>
                                  <a:pt x="60" y="0"/>
                                </a:lnTo>
                                <a:lnTo>
                                  <a:pt x="0" y="0"/>
                                </a:lnTo>
                                <a:lnTo>
                                  <a:pt x="0" y="59"/>
                                </a:lnTo>
                                <a:lnTo>
                                  <a:pt x="0" y="60"/>
                                </a:lnTo>
                                <a:lnTo>
                                  <a:pt x="0" y="377"/>
                                </a:lnTo>
                                <a:lnTo>
                                  <a:pt x="0" y="437"/>
                                </a:lnTo>
                                <a:lnTo>
                                  <a:pt x="60" y="437"/>
                                </a:lnTo>
                                <a:lnTo>
                                  <a:pt x="9834" y="437"/>
                                </a:lnTo>
                                <a:lnTo>
                                  <a:pt x="9834" y="437"/>
                                </a:lnTo>
                                <a:lnTo>
                                  <a:pt x="9894" y="437"/>
                                </a:lnTo>
                                <a:lnTo>
                                  <a:pt x="9894" y="377"/>
                                </a:lnTo>
                                <a:lnTo>
                                  <a:pt x="9894" y="60"/>
                                </a:lnTo>
                                <a:lnTo>
                                  <a:pt x="9894" y="59"/>
                                </a:lnTo>
                                <a:lnTo>
                                  <a:pt x="9894" y="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9177989" name="Text Box 23"/>
                        <wps:cNvSpPr txBox="1">
                          <a:spLocks noChangeArrowheads="1"/>
                        </wps:cNvSpPr>
                        <wps:spPr bwMode="auto">
                          <a:xfrm>
                            <a:off x="0" y="0"/>
                            <a:ext cx="9895"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96F0C" w14:textId="77777777" w:rsidR="002F1171" w:rsidRDefault="002F1171" w:rsidP="002F1171">
                              <w:pPr>
                                <w:pStyle w:val="BodyText"/>
                                <w:kinsoku w:val="0"/>
                                <w:overflowPunct w:val="0"/>
                                <w:spacing w:before="79"/>
                                <w:ind w:left="2815" w:right="2817"/>
                                <w:jc w:val="center"/>
                                <w:rPr>
                                  <w:b/>
                                  <w:bCs/>
                                  <w:color w:val="FFFFFF"/>
                                  <w:spacing w:val="-4"/>
                                </w:rPr>
                              </w:pPr>
                              <w:r>
                                <w:rPr>
                                  <w:b/>
                                  <w:bCs/>
                                  <w:color w:val="FFFFFF"/>
                                </w:rPr>
                                <w:t>RFQ</w:t>
                              </w:r>
                              <w:r>
                                <w:rPr>
                                  <w:b/>
                                  <w:bCs/>
                                  <w:color w:val="FFFFFF"/>
                                  <w:spacing w:val="-5"/>
                                </w:rPr>
                                <w:t xml:space="preserve"> </w:t>
                              </w:r>
                              <w:r>
                                <w:rPr>
                                  <w:b/>
                                  <w:bCs/>
                                  <w:color w:val="FFFFFF"/>
                                </w:rPr>
                                <w:t>APPLICATION</w:t>
                              </w:r>
                              <w:r>
                                <w:rPr>
                                  <w:b/>
                                  <w:bCs/>
                                  <w:color w:val="FFFFFF"/>
                                  <w:spacing w:val="-5"/>
                                </w:rPr>
                                <w:t xml:space="preserve"> </w:t>
                              </w:r>
                            </w:p>
                          </w:txbxContent>
                        </wps:txbx>
                        <wps:bodyPr rot="0" vert="horz" wrap="square" lIns="0" tIns="0" rIns="0" bIns="0" anchor="t" anchorCtr="0" upright="1">
                          <a:noAutofit/>
                        </wps:bodyPr>
                      </wps:wsp>
                    </wpg:wgp>
                  </a:graphicData>
                </a:graphic>
              </wp:inline>
            </w:drawing>
          </mc:Choice>
          <mc:Fallback>
            <w:pict>
              <v:group w14:anchorId="2325400D" id="Group 21" o:spid="_x0000_s1045" style="width:494.75pt;height:21.9pt;mso-position-horizontal-relative:char;mso-position-vertical-relative:line" coordsize="989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">
                <v:shape id="Freeform 22" o:spid="_x0000_s1046" style="position:absolute;width:9895;height:437;visibility:visible;mso-wrap-style:square;v-text-anchor:top" coordsize="989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" path="m9894,r-60,l9834,,60,,,,,59r,1l,377r,60l60,437r9774,l9834,437r60,l9894,377r,-317l9894,59r,-59xe" fillcolor="#339" stroked="f">
                  <v:path arrowok="t" o:connecttype="custom" o:connectlocs="9894,0;9834,0;9834,0;60,0;0,0;0,59;0,60;0,377;0,437;60,437;9834,437;9834,437;9894,437;9894,377;9894,60;9894,59;9894,0" o:connectangles="0,0,0,0,0,0,0,0,0,0,0,0,0,0,0,0,0"/>
                </v:shape>
                <v:shape id="Text Box 23" o:spid="_x0000_s1047" type="#_x0000_t202" style="position:absolute;width:989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" filled="f" stroked="f">
                  <v:textbox inset="0,0,0,0">
                    <w:txbxContent>
                      <w:p w14:paraId="67496F0C" w14:textId="77777777" w:rsidR="002F1171" w:rsidRDefault="002F1171" w:rsidP="002F1171">
                        <w:pPr>
                          <w:pStyle w:val="BodyText"/>
                          <w:kinsoku w:val="0"/>
                          <w:overflowPunct w:val="0"/>
                          <w:spacing w:before="79"/>
                          <w:ind w:left="2815" w:right="2817"/>
                          <w:jc w:val="center"/>
                          <w:rPr>
                            <w:b/>
                            <w:bCs/>
                            <w:color w:val="FFFFFF"/>
                            <w:spacing w:val="-4"/>
                          </w:rPr>
                        </w:pPr>
                        <w:r>
                          <w:rPr>
                            <w:b/>
                            <w:bCs/>
                            <w:color w:val="FFFFFF"/>
                          </w:rPr>
                          <w:t>RFQ</w:t>
                        </w:r>
                        <w:r>
                          <w:rPr>
                            <w:b/>
                            <w:bCs/>
                            <w:color w:val="FFFFFF"/>
                            <w:spacing w:val="-5"/>
                          </w:rPr>
                          <w:t xml:space="preserve"> </w:t>
                        </w:r>
                        <w:r>
                          <w:rPr>
                            <w:b/>
                            <w:bCs/>
                            <w:color w:val="FFFFFF"/>
                          </w:rPr>
                          <w:t>APPLICATION</w:t>
                        </w:r>
                        <w:r>
                          <w:rPr>
                            <w:b/>
                            <w:bCs/>
                            <w:color w:val="FFFFFF"/>
                            <w:spacing w:val="-5"/>
                          </w:rPr>
                          <w:t xml:space="preserve"> </w:t>
                        </w:r>
                      </w:p>
                    </w:txbxContent>
                  </v:textbox>
                </v:shape>
                <w10:anchorlock/>
              </v:group>
            </w:pict>
          </mc:Fallback>
        </mc:AlternateContent>
      </w:r>
    </w:p>
    <w:p w14:paraId="54BA62F2" w14:textId="77777777" w:rsidR="002F1171" w:rsidRDefault="002F1171" w:rsidP="002F1171">
      <w:pPr>
        <w:pStyle w:val="BodyText"/>
        <w:kinsoku w:val="0"/>
        <w:overflowPunct w:val="0"/>
        <w:rPr>
          <w:sz w:val="20"/>
          <w:szCs w:val="20"/>
        </w:rPr>
      </w:pPr>
    </w:p>
    <w:p w14:paraId="0D72CD90" w14:textId="5FEC0FAC" w:rsidR="002F1171" w:rsidRDefault="00A55197" w:rsidP="002F1171">
      <w:pPr>
        <w:pStyle w:val="BodyText"/>
        <w:kinsoku w:val="0"/>
        <w:overflowPunct w:val="0"/>
        <w:rPr>
          <w:sz w:val="20"/>
          <w:szCs w:val="20"/>
        </w:rPr>
      </w:pPr>
      <w:r>
        <w:rPr>
          <w:noProof/>
        </w:rPr>
        <mc:AlternateContent>
          <mc:Choice Requires="wps">
            <w:drawing>
              <wp:anchor distT="0" distB="0" distL="114300" distR="114300" simplePos="0" relativeHeight="251662336" behindDoc="0" locked="0" layoutInCell="1" allowOverlap="1" wp14:anchorId="754AA951" wp14:editId="1C82C5D4">
                <wp:simplePos x="0" y="0"/>
                <wp:positionH relativeFrom="column">
                  <wp:posOffset>102870</wp:posOffset>
                </wp:positionH>
                <wp:positionV relativeFrom="paragraph">
                  <wp:posOffset>60325</wp:posOffset>
                </wp:positionV>
                <wp:extent cx="6209665" cy="5400675"/>
                <wp:effectExtent l="0" t="0" r="0" b="0"/>
                <wp:wrapNone/>
                <wp:docPr id="9345290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5400675"/>
                        </a:xfrm>
                        <a:prstGeom prst="rect">
                          <a:avLst/>
                        </a:prstGeom>
                        <a:solidFill>
                          <a:srgbClr val="FFFFFF"/>
                        </a:solidFill>
                        <a:ln w="9525">
                          <a:solidFill>
                            <a:srgbClr val="000000"/>
                          </a:solidFill>
                          <a:miter lim="800000"/>
                          <a:headEnd/>
                          <a:tailEnd/>
                        </a:ln>
                      </wps:spPr>
                      <wps:txbx>
                        <w:txbxContent>
                          <w:p w14:paraId="3DF63C12" w14:textId="77777777" w:rsidR="002F1171" w:rsidRPr="00C956BA" w:rsidRDefault="002F1171" w:rsidP="002F1171">
                            <w:pPr>
                              <w:rPr>
                                <w:spacing w:val="-5"/>
                                <w:sz w:val="24"/>
                              </w:rPr>
                            </w:pPr>
                          </w:p>
                          <w:p w14:paraId="2A6B4220" w14:textId="77777777" w:rsidR="002F1171" w:rsidRPr="00C956BA" w:rsidRDefault="002F1171" w:rsidP="002F1171">
                            <w:pPr>
                              <w:rPr>
                                <w:spacing w:val="-4"/>
                                <w:sz w:val="24"/>
                              </w:rPr>
                            </w:pPr>
                            <w:r>
                              <w:rPr>
                                <w:spacing w:val="-5"/>
                                <w:sz w:val="24"/>
                              </w:rPr>
                              <w:t xml:space="preserve"> </w:t>
                            </w:r>
                            <w:r w:rsidR="00BE46D6">
                              <w:rPr>
                                <w:spacing w:val="-5"/>
                                <w:sz w:val="24"/>
                              </w:rPr>
                              <w:t>Firm</w:t>
                            </w:r>
                            <w:r w:rsidRPr="00C956BA">
                              <w:rPr>
                                <w:spacing w:val="-5"/>
                                <w:sz w:val="24"/>
                              </w:rPr>
                              <w:t xml:space="preserve"> </w:t>
                            </w:r>
                            <w:r w:rsidRPr="00C956BA">
                              <w:rPr>
                                <w:spacing w:val="-4"/>
                                <w:sz w:val="24"/>
                              </w:rPr>
                              <w:t>Name: _______________________________________</w:t>
                            </w:r>
                          </w:p>
                          <w:p w14:paraId="6FD49951" w14:textId="77777777" w:rsidR="002F1171" w:rsidRDefault="002F1171" w:rsidP="002F1171">
                            <w:pPr>
                              <w:rPr>
                                <w:spacing w:val="-4"/>
                                <w:sz w:val="24"/>
                              </w:rPr>
                            </w:pPr>
                          </w:p>
                          <w:p w14:paraId="4A0AB482" w14:textId="77777777" w:rsidR="002F1171" w:rsidRPr="00C956BA" w:rsidRDefault="002F1171" w:rsidP="002F1171">
                            <w:pPr>
                              <w:rPr>
                                <w:spacing w:val="-4"/>
                                <w:sz w:val="24"/>
                              </w:rPr>
                            </w:pPr>
                          </w:p>
                          <w:p w14:paraId="17BBB147" w14:textId="77777777" w:rsidR="002F1171" w:rsidRDefault="002F1171" w:rsidP="002F1171">
                            <w:pPr>
                              <w:rPr>
                                <w:spacing w:val="-2"/>
                                <w:sz w:val="24"/>
                              </w:rPr>
                            </w:pPr>
                            <w:r>
                              <w:rPr>
                                <w:spacing w:val="-5"/>
                                <w:sz w:val="24"/>
                              </w:rPr>
                              <w:t xml:space="preserve"> </w:t>
                            </w:r>
                            <w:r w:rsidR="00BE46D6">
                              <w:rPr>
                                <w:spacing w:val="-5"/>
                                <w:sz w:val="24"/>
                              </w:rPr>
                              <w:t>Firm</w:t>
                            </w:r>
                            <w:r w:rsidRPr="00C956BA">
                              <w:rPr>
                                <w:spacing w:val="7"/>
                                <w:sz w:val="24"/>
                              </w:rPr>
                              <w:t xml:space="preserve"> </w:t>
                            </w:r>
                            <w:r w:rsidR="00BE46D6">
                              <w:rPr>
                                <w:spacing w:val="7"/>
                                <w:sz w:val="24"/>
                              </w:rPr>
                              <w:t xml:space="preserve">Main </w:t>
                            </w:r>
                            <w:r w:rsidRPr="00C956BA">
                              <w:rPr>
                                <w:spacing w:val="-2"/>
                                <w:sz w:val="24"/>
                              </w:rPr>
                              <w:t>Address: ____________________________________</w:t>
                            </w:r>
                          </w:p>
                          <w:p w14:paraId="168CA04D" w14:textId="77777777" w:rsidR="002F1171" w:rsidRDefault="002F1171" w:rsidP="002F1171">
                            <w:pPr>
                              <w:rPr>
                                <w:spacing w:val="-2"/>
                                <w:sz w:val="24"/>
                              </w:rPr>
                            </w:pPr>
                          </w:p>
                          <w:p w14:paraId="2BEE6398" w14:textId="77777777" w:rsidR="002F1171" w:rsidRPr="0028736C" w:rsidRDefault="002F1171" w:rsidP="002F1171">
                            <w:pPr>
                              <w:rPr>
                                <w:spacing w:val="-2"/>
                                <w:sz w:val="24"/>
                              </w:rPr>
                            </w:pPr>
                          </w:p>
                          <w:p w14:paraId="736F8BD7" w14:textId="77777777" w:rsidR="002F1171" w:rsidRPr="0028736C" w:rsidRDefault="002F1171" w:rsidP="002F1171">
                            <w:pPr>
                              <w:rPr>
                                <w:spacing w:val="-2"/>
                                <w:sz w:val="24"/>
                              </w:rPr>
                            </w:pPr>
                            <w:r w:rsidRPr="0028736C">
                              <w:rPr>
                                <w:spacing w:val="-2"/>
                                <w:sz w:val="24"/>
                              </w:rPr>
                              <w:t>Firm Principal: __________________________</w:t>
                            </w:r>
                          </w:p>
                          <w:p w14:paraId="1954BE34" w14:textId="77777777" w:rsidR="002F1171" w:rsidRDefault="002F1171" w:rsidP="002F1171">
                            <w:pPr>
                              <w:rPr>
                                <w:spacing w:val="-2"/>
                                <w:sz w:val="24"/>
                              </w:rPr>
                            </w:pPr>
                          </w:p>
                          <w:p w14:paraId="6311978C" w14:textId="77777777" w:rsidR="002F1171" w:rsidRPr="0028736C" w:rsidRDefault="002F1171" w:rsidP="002F1171">
                            <w:pPr>
                              <w:rPr>
                                <w:spacing w:val="-2"/>
                                <w:sz w:val="24"/>
                              </w:rPr>
                            </w:pPr>
                          </w:p>
                          <w:p w14:paraId="34EFBAB7" w14:textId="77777777" w:rsidR="002F1171" w:rsidRPr="0028736C" w:rsidRDefault="002F1171" w:rsidP="002F1171">
                            <w:pPr>
                              <w:rPr>
                                <w:spacing w:val="-2"/>
                                <w:sz w:val="24"/>
                              </w:rPr>
                            </w:pPr>
                            <w:r w:rsidRPr="0028736C">
                              <w:rPr>
                                <w:spacing w:val="-2"/>
                                <w:sz w:val="24"/>
                              </w:rPr>
                              <w:t xml:space="preserve">Numbers of Years In Business: </w:t>
                            </w:r>
                          </w:p>
                          <w:p w14:paraId="6BDAC4B0" w14:textId="77777777" w:rsidR="002F1171" w:rsidRDefault="002F1171" w:rsidP="002F1171">
                            <w:pPr>
                              <w:rPr>
                                <w:spacing w:val="-2"/>
                                <w:sz w:val="24"/>
                              </w:rPr>
                            </w:pPr>
                          </w:p>
                          <w:p w14:paraId="42B87558" w14:textId="77777777" w:rsidR="002F1171" w:rsidRPr="0028736C" w:rsidRDefault="002F1171" w:rsidP="002F1171">
                            <w:pPr>
                              <w:rPr>
                                <w:spacing w:val="-2"/>
                                <w:sz w:val="24"/>
                              </w:rPr>
                            </w:pPr>
                          </w:p>
                          <w:p w14:paraId="397A8FE7" w14:textId="77777777" w:rsidR="002F1171" w:rsidRPr="00C956BA" w:rsidRDefault="002F1171" w:rsidP="002F1171">
                            <w:pPr>
                              <w:rPr>
                                <w:spacing w:val="-2"/>
                                <w:sz w:val="24"/>
                              </w:rPr>
                            </w:pPr>
                            <w:r>
                              <w:rPr>
                                <w:spacing w:val="-2"/>
                                <w:sz w:val="24"/>
                              </w:rPr>
                              <w:t xml:space="preserve"> </w:t>
                            </w:r>
                            <w:r w:rsidRPr="00C956BA">
                              <w:rPr>
                                <w:spacing w:val="-2"/>
                                <w:sz w:val="24"/>
                              </w:rPr>
                              <w:t>Contact Person: ______________________________________</w:t>
                            </w:r>
                          </w:p>
                          <w:p w14:paraId="2DEF7014" w14:textId="77777777" w:rsidR="002F1171" w:rsidRPr="00C956BA" w:rsidRDefault="002F1171" w:rsidP="002F1171">
                            <w:pPr>
                              <w:jc w:val="center"/>
                              <w:rPr>
                                <w:spacing w:val="-2"/>
                                <w:sz w:val="24"/>
                              </w:rPr>
                            </w:pPr>
                          </w:p>
                          <w:p w14:paraId="55AB7CF7" w14:textId="77777777" w:rsidR="002F1171" w:rsidRDefault="002F1171" w:rsidP="002F1171">
                            <w:pPr>
                              <w:jc w:val="center"/>
                              <w:rPr>
                                <w:spacing w:val="-2"/>
                                <w:sz w:val="24"/>
                              </w:rPr>
                            </w:pPr>
                          </w:p>
                          <w:p w14:paraId="2EE5F76F" w14:textId="77777777" w:rsidR="002F1171" w:rsidRPr="00C956BA" w:rsidRDefault="002F1171" w:rsidP="002F1171">
                            <w:pPr>
                              <w:jc w:val="center"/>
                              <w:rPr>
                                <w:spacing w:val="-2"/>
                                <w:sz w:val="24"/>
                              </w:rPr>
                            </w:pPr>
                            <w:r w:rsidRPr="00C956BA">
                              <w:rPr>
                                <w:spacing w:val="-2"/>
                                <w:sz w:val="24"/>
                              </w:rPr>
                              <w:t>Title:   __________________________                      Email: _______________________</w:t>
                            </w:r>
                          </w:p>
                          <w:p w14:paraId="47521FC9" w14:textId="77777777" w:rsidR="002F1171" w:rsidRPr="00C956BA" w:rsidRDefault="002F1171" w:rsidP="002F1171">
                            <w:pPr>
                              <w:rPr>
                                <w:spacing w:val="-2"/>
                                <w:sz w:val="24"/>
                              </w:rPr>
                            </w:pPr>
                          </w:p>
                          <w:p w14:paraId="349A4048" w14:textId="77777777" w:rsidR="002F1171" w:rsidRPr="00C956BA" w:rsidRDefault="002F1171" w:rsidP="002F1171">
                            <w:pPr>
                              <w:jc w:val="center"/>
                              <w:rPr>
                                <w:spacing w:val="-2"/>
                                <w:sz w:val="24"/>
                              </w:rPr>
                            </w:pPr>
                          </w:p>
                          <w:p w14:paraId="1CA0D0F7" w14:textId="77777777" w:rsidR="002F1171" w:rsidRPr="00C956BA" w:rsidRDefault="002F1171" w:rsidP="002F1171">
                            <w:pPr>
                              <w:jc w:val="center"/>
                              <w:rPr>
                                <w:spacing w:val="-2"/>
                                <w:sz w:val="24"/>
                              </w:rPr>
                            </w:pPr>
                            <w:r w:rsidRPr="00C956BA">
                              <w:rPr>
                                <w:spacing w:val="-2"/>
                                <w:sz w:val="24"/>
                              </w:rPr>
                              <w:t>Telephone</w:t>
                            </w:r>
                            <w:r w:rsidRPr="00C956BA">
                              <w:rPr>
                                <w:spacing w:val="-12"/>
                                <w:sz w:val="24"/>
                              </w:rPr>
                              <w:t xml:space="preserve"> </w:t>
                            </w:r>
                            <w:r w:rsidRPr="00C956BA">
                              <w:rPr>
                                <w:spacing w:val="-2"/>
                                <w:sz w:val="24"/>
                              </w:rPr>
                              <w:t xml:space="preserve">Number: _________________                 </w:t>
                            </w:r>
                            <w:r w:rsidRPr="00C956BA">
                              <w:rPr>
                                <w:spacing w:val="-4"/>
                                <w:sz w:val="24"/>
                              </w:rPr>
                              <w:t>Fax</w:t>
                            </w:r>
                            <w:r w:rsidRPr="00C956BA">
                              <w:rPr>
                                <w:spacing w:val="-10"/>
                                <w:sz w:val="24"/>
                              </w:rPr>
                              <w:t xml:space="preserve"> </w:t>
                            </w:r>
                            <w:r w:rsidRPr="00C956BA">
                              <w:rPr>
                                <w:spacing w:val="-2"/>
                                <w:sz w:val="24"/>
                              </w:rPr>
                              <w:t>Number: __________________</w:t>
                            </w:r>
                          </w:p>
                          <w:p w14:paraId="607D6028" w14:textId="77777777" w:rsidR="002F1171" w:rsidRPr="00C956BA" w:rsidRDefault="002F1171" w:rsidP="002F1171">
                            <w:pPr>
                              <w:rPr>
                                <w:spacing w:val="-2"/>
                                <w:sz w:val="24"/>
                              </w:rPr>
                            </w:pPr>
                          </w:p>
                          <w:p w14:paraId="44DEC2DC" w14:textId="77777777" w:rsidR="002F1171" w:rsidRPr="00C956BA" w:rsidRDefault="002F1171" w:rsidP="002F1171">
                            <w:pPr>
                              <w:rPr>
                                <w:spacing w:val="-2"/>
                                <w:sz w:val="24"/>
                              </w:rPr>
                            </w:pPr>
                          </w:p>
                          <w:p w14:paraId="30E65414" w14:textId="77777777" w:rsidR="002F1171" w:rsidRPr="00C956BA" w:rsidRDefault="002F1171" w:rsidP="002F1171">
                            <w:pPr>
                              <w:rPr>
                                <w:spacing w:val="-2"/>
                                <w:sz w:val="24"/>
                              </w:rPr>
                            </w:pPr>
                            <w:r>
                              <w:rPr>
                                <w:spacing w:val="-2"/>
                                <w:sz w:val="24"/>
                              </w:rPr>
                              <w:t xml:space="preserve">  </w:t>
                            </w:r>
                            <w:r w:rsidR="00BE46D6">
                              <w:rPr>
                                <w:spacing w:val="-2"/>
                                <w:sz w:val="24"/>
                              </w:rPr>
                              <w:t>SAM</w:t>
                            </w:r>
                            <w:r w:rsidRPr="00C956BA">
                              <w:rPr>
                                <w:spacing w:val="-2"/>
                                <w:sz w:val="24"/>
                              </w:rPr>
                              <w:t xml:space="preserve"> #____________       </w:t>
                            </w:r>
                            <w:r w:rsidRPr="001E1D7D">
                              <w:rPr>
                                <w:sz w:val="24"/>
                                <w:szCs w:val="24"/>
                                <w:shd w:val="clear" w:color="auto" w:fill="FFFFFF"/>
                              </w:rPr>
                              <w:t>Unique Entity ID </w:t>
                            </w:r>
                            <w:r w:rsidRPr="001E1D7D">
                              <w:rPr>
                                <w:spacing w:val="-4"/>
                                <w:sz w:val="24"/>
                                <w:szCs w:val="24"/>
                              </w:rPr>
                              <w:t>#</w:t>
                            </w:r>
                            <w:r w:rsidRPr="001E1D7D">
                              <w:rPr>
                                <w:spacing w:val="-2"/>
                                <w:sz w:val="24"/>
                                <w:szCs w:val="24"/>
                              </w:rPr>
                              <w:t>:</w:t>
                            </w:r>
                            <w:r>
                              <w:rPr>
                                <w:spacing w:val="-2"/>
                                <w:sz w:val="24"/>
                              </w:rPr>
                              <w:t xml:space="preserve"> </w:t>
                            </w:r>
                            <w:r w:rsidRPr="00C956BA">
                              <w:rPr>
                                <w:spacing w:val="-2"/>
                                <w:sz w:val="24"/>
                              </w:rPr>
                              <w:t>____________    Federal ID # ________</w:t>
                            </w:r>
                            <w:r>
                              <w:rPr>
                                <w:spacing w:val="-2"/>
                                <w:sz w:val="24"/>
                              </w:rPr>
                              <w:t>__</w:t>
                            </w:r>
                          </w:p>
                          <w:p w14:paraId="0F345B29" w14:textId="77777777" w:rsidR="002F1171" w:rsidRPr="00C956BA" w:rsidRDefault="002F1171" w:rsidP="002F1171">
                            <w:pPr>
                              <w:rPr>
                                <w:spacing w:val="-2"/>
                                <w:sz w:val="24"/>
                              </w:rPr>
                            </w:pPr>
                            <w:r w:rsidRPr="00C956BA">
                              <w:rPr>
                                <w:spacing w:val="-2"/>
                                <w:sz w:val="24"/>
                              </w:rPr>
                              <w:t xml:space="preserve"> </w:t>
                            </w:r>
                          </w:p>
                          <w:p w14:paraId="6699E9D7" w14:textId="77777777" w:rsidR="002F1171" w:rsidRPr="00C956BA" w:rsidRDefault="002F1171" w:rsidP="002F1171">
                            <w:pPr>
                              <w:rPr>
                                <w:spacing w:val="-2"/>
                                <w:sz w:val="24"/>
                              </w:rPr>
                            </w:pPr>
                          </w:p>
                          <w:p w14:paraId="39ACD4EB" w14:textId="77777777" w:rsidR="002F1171" w:rsidRPr="001E1D7D" w:rsidRDefault="002F1171" w:rsidP="002F1171">
                            <w:pPr>
                              <w:pStyle w:val="BodyText"/>
                            </w:pPr>
                            <w:r>
                              <w:rPr>
                                <w:w w:val="95"/>
                              </w:rPr>
                              <w:t xml:space="preserve"> </w:t>
                            </w:r>
                            <w:r w:rsidRPr="001E1D7D">
                              <w:t>Minority Business Owner: ________________________</w:t>
                            </w:r>
                          </w:p>
                          <w:p w14:paraId="3670FFDB" w14:textId="77777777" w:rsidR="002F1171" w:rsidRPr="00C956BA" w:rsidRDefault="002F1171" w:rsidP="002F1171">
                            <w:pPr>
                              <w:rPr>
                                <w:spacing w:val="-2"/>
                                <w:w w:val="95"/>
                                <w:sz w:val="24"/>
                              </w:rPr>
                            </w:pPr>
                          </w:p>
                          <w:p w14:paraId="28144F26" w14:textId="77777777" w:rsidR="002F1171" w:rsidRPr="00C956BA" w:rsidRDefault="002F1171" w:rsidP="002F1171">
                            <w:pPr>
                              <w:rPr>
                                <w:spacing w:val="-2"/>
                                <w:w w:val="95"/>
                                <w:sz w:val="24"/>
                              </w:rPr>
                            </w:pPr>
                          </w:p>
                          <w:p w14:paraId="2E2D2F6F" w14:textId="77777777" w:rsidR="002F1171" w:rsidRPr="00C956BA" w:rsidRDefault="002F1171" w:rsidP="002F1171">
                            <w:pPr>
                              <w:rPr>
                                <w:spacing w:val="-2"/>
                                <w:sz w:val="24"/>
                              </w:rPr>
                            </w:pPr>
                            <w:r w:rsidRPr="00C956BA">
                              <w:rPr>
                                <w:spacing w:val="-2"/>
                                <w:sz w:val="24"/>
                              </w:rPr>
                              <w:t>Certifying</w:t>
                            </w:r>
                            <w:r w:rsidRPr="00C956BA">
                              <w:rPr>
                                <w:spacing w:val="-10"/>
                                <w:sz w:val="24"/>
                              </w:rPr>
                              <w:t xml:space="preserve"> </w:t>
                            </w:r>
                            <w:r w:rsidRPr="00C956BA">
                              <w:rPr>
                                <w:spacing w:val="-2"/>
                                <w:sz w:val="24"/>
                              </w:rPr>
                              <w:t>Agency: ________________________</w:t>
                            </w:r>
                          </w:p>
                          <w:p w14:paraId="16818BDF" w14:textId="77777777" w:rsidR="002F1171" w:rsidRDefault="002F1171" w:rsidP="002F1171">
                            <w:pPr>
                              <w:rPr>
                                <w:color w:val="FF0000"/>
                                <w:spacing w:val="-2"/>
                              </w:rPr>
                            </w:pPr>
                          </w:p>
                          <w:p w14:paraId="02DF95A0" w14:textId="77777777" w:rsidR="002F1171" w:rsidRDefault="002F1171" w:rsidP="002F11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A951" id="Text Box 24" o:spid="_x0000_s1048" type="#_x0000_t202" style="position:absolute;margin-left:8.1pt;margin-top:4.75pt;width:488.95pt;height:4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">
                <v:textbox>
                  <w:txbxContent>
                    <w:p w14:paraId="3DF63C12" w14:textId="77777777" w:rsidR="002F1171" w:rsidRPr="00C956BA" w:rsidRDefault="002F1171" w:rsidP="002F1171">
                      <w:pPr>
                        <w:rPr>
                          <w:spacing w:val="-5"/>
                          <w:sz w:val="24"/>
                        </w:rPr>
                      </w:pPr>
                    </w:p>
                    <w:p w14:paraId="2A6B4220" w14:textId="77777777" w:rsidR="002F1171" w:rsidRPr="00C956BA" w:rsidRDefault="002F1171" w:rsidP="002F1171">
                      <w:pPr>
                        <w:rPr>
                          <w:spacing w:val="-4"/>
                          <w:sz w:val="24"/>
                        </w:rPr>
                      </w:pPr>
                      <w:r>
                        <w:rPr>
                          <w:spacing w:val="-5"/>
                          <w:sz w:val="24"/>
                        </w:rPr>
                        <w:t xml:space="preserve"> </w:t>
                      </w:r>
                      <w:r w:rsidR="00BE46D6">
                        <w:rPr>
                          <w:spacing w:val="-5"/>
                          <w:sz w:val="24"/>
                        </w:rPr>
                        <w:t>Firm</w:t>
                      </w:r>
                      <w:r w:rsidRPr="00C956BA">
                        <w:rPr>
                          <w:spacing w:val="-5"/>
                          <w:sz w:val="24"/>
                        </w:rPr>
                        <w:t xml:space="preserve"> </w:t>
                      </w:r>
                      <w:r w:rsidRPr="00C956BA">
                        <w:rPr>
                          <w:spacing w:val="-4"/>
                          <w:sz w:val="24"/>
                        </w:rPr>
                        <w:t>Name: _______________________________________</w:t>
                      </w:r>
                    </w:p>
                    <w:p w14:paraId="6FD49951" w14:textId="77777777" w:rsidR="002F1171" w:rsidRDefault="002F1171" w:rsidP="002F1171">
                      <w:pPr>
                        <w:rPr>
                          <w:spacing w:val="-4"/>
                          <w:sz w:val="24"/>
                        </w:rPr>
                      </w:pPr>
                    </w:p>
                    <w:p w14:paraId="4A0AB482" w14:textId="77777777" w:rsidR="002F1171" w:rsidRPr="00C956BA" w:rsidRDefault="002F1171" w:rsidP="002F1171">
                      <w:pPr>
                        <w:rPr>
                          <w:spacing w:val="-4"/>
                          <w:sz w:val="24"/>
                        </w:rPr>
                      </w:pPr>
                    </w:p>
                    <w:p w14:paraId="17BBB147" w14:textId="77777777" w:rsidR="002F1171" w:rsidRDefault="002F1171" w:rsidP="002F1171">
                      <w:pPr>
                        <w:rPr>
                          <w:spacing w:val="-2"/>
                          <w:sz w:val="24"/>
                        </w:rPr>
                      </w:pPr>
                      <w:r>
                        <w:rPr>
                          <w:spacing w:val="-5"/>
                          <w:sz w:val="24"/>
                        </w:rPr>
                        <w:t xml:space="preserve"> </w:t>
                      </w:r>
                      <w:r w:rsidR="00BE46D6">
                        <w:rPr>
                          <w:spacing w:val="-5"/>
                          <w:sz w:val="24"/>
                        </w:rPr>
                        <w:t>Firm</w:t>
                      </w:r>
                      <w:r w:rsidRPr="00C956BA">
                        <w:rPr>
                          <w:spacing w:val="7"/>
                          <w:sz w:val="24"/>
                        </w:rPr>
                        <w:t xml:space="preserve"> </w:t>
                      </w:r>
                      <w:r w:rsidR="00BE46D6">
                        <w:rPr>
                          <w:spacing w:val="7"/>
                          <w:sz w:val="24"/>
                        </w:rPr>
                        <w:t xml:space="preserve">Main </w:t>
                      </w:r>
                      <w:r w:rsidRPr="00C956BA">
                        <w:rPr>
                          <w:spacing w:val="-2"/>
                          <w:sz w:val="24"/>
                        </w:rPr>
                        <w:t>Address: ____________________________________</w:t>
                      </w:r>
                    </w:p>
                    <w:p w14:paraId="168CA04D" w14:textId="77777777" w:rsidR="002F1171" w:rsidRDefault="002F1171" w:rsidP="002F1171">
                      <w:pPr>
                        <w:rPr>
                          <w:spacing w:val="-2"/>
                          <w:sz w:val="24"/>
                        </w:rPr>
                      </w:pPr>
                    </w:p>
                    <w:p w14:paraId="2BEE6398" w14:textId="77777777" w:rsidR="002F1171" w:rsidRPr="0028736C" w:rsidRDefault="002F1171" w:rsidP="002F1171">
                      <w:pPr>
                        <w:rPr>
                          <w:spacing w:val="-2"/>
                          <w:sz w:val="24"/>
                        </w:rPr>
                      </w:pPr>
                    </w:p>
                    <w:p w14:paraId="736F8BD7" w14:textId="77777777" w:rsidR="002F1171" w:rsidRPr="0028736C" w:rsidRDefault="002F1171" w:rsidP="002F1171">
                      <w:pPr>
                        <w:rPr>
                          <w:spacing w:val="-2"/>
                          <w:sz w:val="24"/>
                        </w:rPr>
                      </w:pPr>
                      <w:r w:rsidRPr="0028736C">
                        <w:rPr>
                          <w:spacing w:val="-2"/>
                          <w:sz w:val="24"/>
                        </w:rPr>
                        <w:t>Firm Principal: __________________________</w:t>
                      </w:r>
                    </w:p>
                    <w:p w14:paraId="1954BE34" w14:textId="77777777" w:rsidR="002F1171" w:rsidRDefault="002F1171" w:rsidP="002F1171">
                      <w:pPr>
                        <w:rPr>
                          <w:spacing w:val="-2"/>
                          <w:sz w:val="24"/>
                        </w:rPr>
                      </w:pPr>
                    </w:p>
                    <w:p w14:paraId="6311978C" w14:textId="77777777" w:rsidR="002F1171" w:rsidRPr="0028736C" w:rsidRDefault="002F1171" w:rsidP="002F1171">
                      <w:pPr>
                        <w:rPr>
                          <w:spacing w:val="-2"/>
                          <w:sz w:val="24"/>
                        </w:rPr>
                      </w:pPr>
                    </w:p>
                    <w:p w14:paraId="34EFBAB7" w14:textId="77777777" w:rsidR="002F1171" w:rsidRPr="0028736C" w:rsidRDefault="002F1171" w:rsidP="002F1171">
                      <w:pPr>
                        <w:rPr>
                          <w:spacing w:val="-2"/>
                          <w:sz w:val="24"/>
                        </w:rPr>
                      </w:pPr>
                      <w:r w:rsidRPr="0028736C">
                        <w:rPr>
                          <w:spacing w:val="-2"/>
                          <w:sz w:val="24"/>
                        </w:rPr>
                        <w:t xml:space="preserve">Numbers of Years In Business: </w:t>
                      </w:r>
                    </w:p>
                    <w:p w14:paraId="6BDAC4B0" w14:textId="77777777" w:rsidR="002F1171" w:rsidRDefault="002F1171" w:rsidP="002F1171">
                      <w:pPr>
                        <w:rPr>
                          <w:spacing w:val="-2"/>
                          <w:sz w:val="24"/>
                        </w:rPr>
                      </w:pPr>
                    </w:p>
                    <w:p w14:paraId="42B87558" w14:textId="77777777" w:rsidR="002F1171" w:rsidRPr="0028736C" w:rsidRDefault="002F1171" w:rsidP="002F1171">
                      <w:pPr>
                        <w:rPr>
                          <w:spacing w:val="-2"/>
                          <w:sz w:val="24"/>
                        </w:rPr>
                      </w:pPr>
                    </w:p>
                    <w:p w14:paraId="397A8FE7" w14:textId="77777777" w:rsidR="002F1171" w:rsidRPr="00C956BA" w:rsidRDefault="002F1171" w:rsidP="002F1171">
                      <w:pPr>
                        <w:rPr>
                          <w:spacing w:val="-2"/>
                          <w:sz w:val="24"/>
                        </w:rPr>
                      </w:pPr>
                      <w:r>
                        <w:rPr>
                          <w:spacing w:val="-2"/>
                          <w:sz w:val="24"/>
                        </w:rPr>
                        <w:t xml:space="preserve"> </w:t>
                      </w:r>
                      <w:r w:rsidRPr="00C956BA">
                        <w:rPr>
                          <w:spacing w:val="-2"/>
                          <w:sz w:val="24"/>
                        </w:rPr>
                        <w:t>Contact Person: ______________________________________</w:t>
                      </w:r>
                    </w:p>
                    <w:p w14:paraId="2DEF7014" w14:textId="77777777" w:rsidR="002F1171" w:rsidRPr="00C956BA" w:rsidRDefault="002F1171" w:rsidP="002F1171">
                      <w:pPr>
                        <w:jc w:val="center"/>
                        <w:rPr>
                          <w:spacing w:val="-2"/>
                          <w:sz w:val="24"/>
                        </w:rPr>
                      </w:pPr>
                    </w:p>
                    <w:p w14:paraId="55AB7CF7" w14:textId="77777777" w:rsidR="002F1171" w:rsidRDefault="002F1171" w:rsidP="002F1171">
                      <w:pPr>
                        <w:jc w:val="center"/>
                        <w:rPr>
                          <w:spacing w:val="-2"/>
                          <w:sz w:val="24"/>
                        </w:rPr>
                      </w:pPr>
                    </w:p>
                    <w:p w14:paraId="2EE5F76F" w14:textId="77777777" w:rsidR="002F1171" w:rsidRPr="00C956BA" w:rsidRDefault="002F1171" w:rsidP="002F1171">
                      <w:pPr>
                        <w:jc w:val="center"/>
                        <w:rPr>
                          <w:spacing w:val="-2"/>
                          <w:sz w:val="24"/>
                        </w:rPr>
                      </w:pPr>
                      <w:r w:rsidRPr="00C956BA">
                        <w:rPr>
                          <w:spacing w:val="-2"/>
                          <w:sz w:val="24"/>
                        </w:rPr>
                        <w:t>Title:   __________________________                      Email: _______________________</w:t>
                      </w:r>
                    </w:p>
                    <w:p w14:paraId="47521FC9" w14:textId="77777777" w:rsidR="002F1171" w:rsidRPr="00C956BA" w:rsidRDefault="002F1171" w:rsidP="002F1171">
                      <w:pPr>
                        <w:rPr>
                          <w:spacing w:val="-2"/>
                          <w:sz w:val="24"/>
                        </w:rPr>
                      </w:pPr>
                    </w:p>
                    <w:p w14:paraId="349A4048" w14:textId="77777777" w:rsidR="002F1171" w:rsidRPr="00C956BA" w:rsidRDefault="002F1171" w:rsidP="002F1171">
                      <w:pPr>
                        <w:jc w:val="center"/>
                        <w:rPr>
                          <w:spacing w:val="-2"/>
                          <w:sz w:val="24"/>
                        </w:rPr>
                      </w:pPr>
                    </w:p>
                    <w:p w14:paraId="1CA0D0F7" w14:textId="77777777" w:rsidR="002F1171" w:rsidRPr="00C956BA" w:rsidRDefault="002F1171" w:rsidP="002F1171">
                      <w:pPr>
                        <w:jc w:val="center"/>
                        <w:rPr>
                          <w:spacing w:val="-2"/>
                          <w:sz w:val="24"/>
                        </w:rPr>
                      </w:pPr>
                      <w:r w:rsidRPr="00C956BA">
                        <w:rPr>
                          <w:spacing w:val="-2"/>
                          <w:sz w:val="24"/>
                        </w:rPr>
                        <w:t>Telephone</w:t>
                      </w:r>
                      <w:r w:rsidRPr="00C956BA">
                        <w:rPr>
                          <w:spacing w:val="-12"/>
                          <w:sz w:val="24"/>
                        </w:rPr>
                        <w:t xml:space="preserve"> </w:t>
                      </w:r>
                      <w:r w:rsidRPr="00C956BA">
                        <w:rPr>
                          <w:spacing w:val="-2"/>
                          <w:sz w:val="24"/>
                        </w:rPr>
                        <w:t xml:space="preserve">Number: _________________                 </w:t>
                      </w:r>
                      <w:r w:rsidRPr="00C956BA">
                        <w:rPr>
                          <w:spacing w:val="-4"/>
                          <w:sz w:val="24"/>
                        </w:rPr>
                        <w:t>Fax</w:t>
                      </w:r>
                      <w:r w:rsidRPr="00C956BA">
                        <w:rPr>
                          <w:spacing w:val="-10"/>
                          <w:sz w:val="24"/>
                        </w:rPr>
                        <w:t xml:space="preserve"> </w:t>
                      </w:r>
                      <w:r w:rsidRPr="00C956BA">
                        <w:rPr>
                          <w:spacing w:val="-2"/>
                          <w:sz w:val="24"/>
                        </w:rPr>
                        <w:t>Number: __________________</w:t>
                      </w:r>
                    </w:p>
                    <w:p w14:paraId="607D6028" w14:textId="77777777" w:rsidR="002F1171" w:rsidRPr="00C956BA" w:rsidRDefault="002F1171" w:rsidP="002F1171">
                      <w:pPr>
                        <w:rPr>
                          <w:spacing w:val="-2"/>
                          <w:sz w:val="24"/>
                        </w:rPr>
                      </w:pPr>
                    </w:p>
                    <w:p w14:paraId="44DEC2DC" w14:textId="77777777" w:rsidR="002F1171" w:rsidRPr="00C956BA" w:rsidRDefault="002F1171" w:rsidP="002F1171">
                      <w:pPr>
                        <w:rPr>
                          <w:spacing w:val="-2"/>
                          <w:sz w:val="24"/>
                        </w:rPr>
                      </w:pPr>
                    </w:p>
                    <w:p w14:paraId="30E65414" w14:textId="77777777" w:rsidR="002F1171" w:rsidRPr="00C956BA" w:rsidRDefault="002F1171" w:rsidP="002F1171">
                      <w:pPr>
                        <w:rPr>
                          <w:spacing w:val="-2"/>
                          <w:sz w:val="24"/>
                        </w:rPr>
                      </w:pPr>
                      <w:r>
                        <w:rPr>
                          <w:spacing w:val="-2"/>
                          <w:sz w:val="24"/>
                        </w:rPr>
                        <w:t xml:space="preserve">  </w:t>
                      </w:r>
                      <w:r w:rsidR="00BE46D6">
                        <w:rPr>
                          <w:spacing w:val="-2"/>
                          <w:sz w:val="24"/>
                        </w:rPr>
                        <w:t>SAM</w:t>
                      </w:r>
                      <w:r w:rsidRPr="00C956BA">
                        <w:rPr>
                          <w:spacing w:val="-2"/>
                          <w:sz w:val="24"/>
                        </w:rPr>
                        <w:t xml:space="preserve"> #____________       </w:t>
                      </w:r>
                      <w:r w:rsidRPr="001E1D7D">
                        <w:rPr>
                          <w:sz w:val="24"/>
                          <w:szCs w:val="24"/>
                          <w:shd w:val="clear" w:color="auto" w:fill="FFFFFF"/>
                        </w:rPr>
                        <w:t>Unique Entity ID </w:t>
                      </w:r>
                      <w:r w:rsidRPr="001E1D7D">
                        <w:rPr>
                          <w:spacing w:val="-4"/>
                          <w:sz w:val="24"/>
                          <w:szCs w:val="24"/>
                        </w:rPr>
                        <w:t>#</w:t>
                      </w:r>
                      <w:r w:rsidRPr="001E1D7D">
                        <w:rPr>
                          <w:spacing w:val="-2"/>
                          <w:sz w:val="24"/>
                          <w:szCs w:val="24"/>
                        </w:rPr>
                        <w:t>:</w:t>
                      </w:r>
                      <w:r>
                        <w:rPr>
                          <w:spacing w:val="-2"/>
                          <w:sz w:val="24"/>
                        </w:rPr>
                        <w:t xml:space="preserve"> </w:t>
                      </w:r>
                      <w:r w:rsidRPr="00C956BA">
                        <w:rPr>
                          <w:spacing w:val="-2"/>
                          <w:sz w:val="24"/>
                        </w:rPr>
                        <w:t>____________    Federal ID # ________</w:t>
                      </w:r>
                      <w:r>
                        <w:rPr>
                          <w:spacing w:val="-2"/>
                          <w:sz w:val="24"/>
                        </w:rPr>
                        <w:t>__</w:t>
                      </w:r>
                    </w:p>
                    <w:p w14:paraId="0F345B29" w14:textId="77777777" w:rsidR="002F1171" w:rsidRPr="00C956BA" w:rsidRDefault="002F1171" w:rsidP="002F1171">
                      <w:pPr>
                        <w:rPr>
                          <w:spacing w:val="-2"/>
                          <w:sz w:val="24"/>
                        </w:rPr>
                      </w:pPr>
                      <w:r w:rsidRPr="00C956BA">
                        <w:rPr>
                          <w:spacing w:val="-2"/>
                          <w:sz w:val="24"/>
                        </w:rPr>
                        <w:t xml:space="preserve"> </w:t>
                      </w:r>
                    </w:p>
                    <w:p w14:paraId="6699E9D7" w14:textId="77777777" w:rsidR="002F1171" w:rsidRPr="00C956BA" w:rsidRDefault="002F1171" w:rsidP="002F1171">
                      <w:pPr>
                        <w:rPr>
                          <w:spacing w:val="-2"/>
                          <w:sz w:val="24"/>
                        </w:rPr>
                      </w:pPr>
                    </w:p>
                    <w:p w14:paraId="39ACD4EB" w14:textId="77777777" w:rsidR="002F1171" w:rsidRPr="001E1D7D" w:rsidRDefault="002F1171" w:rsidP="002F1171">
                      <w:pPr>
                        <w:pStyle w:val="BodyText"/>
                      </w:pPr>
                      <w:r>
                        <w:rPr>
                          <w:w w:val="95"/>
                        </w:rPr>
                        <w:t xml:space="preserve"> </w:t>
                      </w:r>
                      <w:r w:rsidRPr="001E1D7D">
                        <w:t>Minority Business Owner: ________________________</w:t>
                      </w:r>
                    </w:p>
                    <w:p w14:paraId="3670FFDB" w14:textId="77777777" w:rsidR="002F1171" w:rsidRPr="00C956BA" w:rsidRDefault="002F1171" w:rsidP="002F1171">
                      <w:pPr>
                        <w:rPr>
                          <w:spacing w:val="-2"/>
                          <w:w w:val="95"/>
                          <w:sz w:val="24"/>
                        </w:rPr>
                      </w:pPr>
                    </w:p>
                    <w:p w14:paraId="28144F26" w14:textId="77777777" w:rsidR="002F1171" w:rsidRPr="00C956BA" w:rsidRDefault="002F1171" w:rsidP="002F1171">
                      <w:pPr>
                        <w:rPr>
                          <w:spacing w:val="-2"/>
                          <w:w w:val="95"/>
                          <w:sz w:val="24"/>
                        </w:rPr>
                      </w:pPr>
                    </w:p>
                    <w:p w14:paraId="2E2D2F6F" w14:textId="77777777" w:rsidR="002F1171" w:rsidRPr="00C956BA" w:rsidRDefault="002F1171" w:rsidP="002F1171">
                      <w:pPr>
                        <w:rPr>
                          <w:spacing w:val="-2"/>
                          <w:sz w:val="24"/>
                        </w:rPr>
                      </w:pPr>
                      <w:r w:rsidRPr="00C956BA">
                        <w:rPr>
                          <w:spacing w:val="-2"/>
                          <w:sz w:val="24"/>
                        </w:rPr>
                        <w:t>Certifying</w:t>
                      </w:r>
                      <w:r w:rsidRPr="00C956BA">
                        <w:rPr>
                          <w:spacing w:val="-10"/>
                          <w:sz w:val="24"/>
                        </w:rPr>
                        <w:t xml:space="preserve"> </w:t>
                      </w:r>
                      <w:r w:rsidRPr="00C956BA">
                        <w:rPr>
                          <w:spacing w:val="-2"/>
                          <w:sz w:val="24"/>
                        </w:rPr>
                        <w:t>Agency: ________________________</w:t>
                      </w:r>
                    </w:p>
                    <w:p w14:paraId="16818BDF" w14:textId="77777777" w:rsidR="002F1171" w:rsidRDefault="002F1171" w:rsidP="002F1171">
                      <w:pPr>
                        <w:rPr>
                          <w:color w:val="FF0000"/>
                          <w:spacing w:val="-2"/>
                        </w:rPr>
                      </w:pPr>
                    </w:p>
                    <w:p w14:paraId="02DF95A0" w14:textId="77777777" w:rsidR="002F1171" w:rsidRDefault="002F1171" w:rsidP="002F1171"/>
                  </w:txbxContent>
                </v:textbox>
              </v:shape>
            </w:pict>
          </mc:Fallback>
        </mc:AlternateContent>
      </w:r>
    </w:p>
    <w:p w14:paraId="0844B328" w14:textId="77777777" w:rsidR="002F1171" w:rsidRDefault="002F1171" w:rsidP="002F1171">
      <w:pPr>
        <w:pStyle w:val="BodyText"/>
        <w:kinsoku w:val="0"/>
        <w:overflowPunct w:val="0"/>
        <w:spacing w:before="8"/>
      </w:pPr>
    </w:p>
    <w:p w14:paraId="4E99AE97" w14:textId="77777777" w:rsidR="002F1171" w:rsidRDefault="002F1171" w:rsidP="002F1171">
      <w:pPr>
        <w:pStyle w:val="BodyText"/>
        <w:kinsoku w:val="0"/>
        <w:overflowPunct w:val="0"/>
        <w:rPr>
          <w:sz w:val="20"/>
          <w:szCs w:val="20"/>
        </w:rPr>
      </w:pPr>
    </w:p>
    <w:p w14:paraId="78CBC55F" w14:textId="77777777" w:rsidR="002F1171" w:rsidRDefault="002F1171" w:rsidP="002F1171">
      <w:pPr>
        <w:pStyle w:val="BodyText"/>
        <w:kinsoku w:val="0"/>
        <w:overflowPunct w:val="0"/>
        <w:spacing w:before="1" w:line="216" w:lineRule="auto"/>
        <w:ind w:left="280" w:right="766"/>
        <w:jc w:val="both"/>
        <w:rPr>
          <w:sz w:val="23"/>
          <w:szCs w:val="23"/>
        </w:rPr>
      </w:pPr>
    </w:p>
    <w:p w14:paraId="3C5FCAA4" w14:textId="77777777" w:rsidR="002F1171" w:rsidRDefault="002F1171" w:rsidP="002F1171">
      <w:pPr>
        <w:pStyle w:val="BodyText"/>
        <w:kinsoku w:val="0"/>
        <w:overflowPunct w:val="0"/>
        <w:spacing w:before="1" w:line="216" w:lineRule="auto"/>
        <w:ind w:left="280" w:right="766"/>
        <w:jc w:val="both"/>
        <w:rPr>
          <w:sz w:val="23"/>
          <w:szCs w:val="23"/>
        </w:rPr>
      </w:pPr>
    </w:p>
    <w:p w14:paraId="41EDDC9B" w14:textId="77777777" w:rsidR="002F1171" w:rsidRDefault="002F1171" w:rsidP="002F1171">
      <w:pPr>
        <w:pStyle w:val="BodyText"/>
        <w:kinsoku w:val="0"/>
        <w:overflowPunct w:val="0"/>
        <w:spacing w:before="1" w:line="216" w:lineRule="auto"/>
        <w:ind w:left="280" w:right="766"/>
        <w:jc w:val="both"/>
        <w:rPr>
          <w:sz w:val="23"/>
          <w:szCs w:val="23"/>
        </w:rPr>
      </w:pPr>
    </w:p>
    <w:p w14:paraId="5D34F6C8" w14:textId="77777777" w:rsidR="002F1171" w:rsidRDefault="002F1171" w:rsidP="002F1171">
      <w:pPr>
        <w:pStyle w:val="BodyText"/>
        <w:kinsoku w:val="0"/>
        <w:overflowPunct w:val="0"/>
        <w:spacing w:before="1" w:line="216" w:lineRule="auto"/>
        <w:ind w:left="280" w:right="766"/>
        <w:jc w:val="both"/>
        <w:rPr>
          <w:sz w:val="23"/>
          <w:szCs w:val="23"/>
        </w:rPr>
      </w:pPr>
    </w:p>
    <w:p w14:paraId="53EC33A4" w14:textId="77777777" w:rsidR="002F1171" w:rsidRDefault="002F1171" w:rsidP="002F1171">
      <w:pPr>
        <w:pStyle w:val="BodyText"/>
        <w:kinsoku w:val="0"/>
        <w:overflowPunct w:val="0"/>
        <w:spacing w:before="1" w:line="216" w:lineRule="auto"/>
        <w:ind w:left="280" w:right="766"/>
        <w:jc w:val="both"/>
        <w:rPr>
          <w:sz w:val="23"/>
          <w:szCs w:val="23"/>
        </w:rPr>
      </w:pPr>
    </w:p>
    <w:p w14:paraId="27860461" w14:textId="77777777" w:rsidR="002F1171" w:rsidRDefault="002F1171" w:rsidP="002F1171">
      <w:pPr>
        <w:pStyle w:val="BodyText"/>
        <w:kinsoku w:val="0"/>
        <w:overflowPunct w:val="0"/>
        <w:spacing w:before="1" w:line="216" w:lineRule="auto"/>
        <w:ind w:left="280" w:right="766"/>
        <w:jc w:val="both"/>
        <w:rPr>
          <w:sz w:val="23"/>
          <w:szCs w:val="23"/>
        </w:rPr>
      </w:pPr>
    </w:p>
    <w:p w14:paraId="5B62C2FF" w14:textId="77777777" w:rsidR="002F1171" w:rsidRDefault="002F1171" w:rsidP="002F1171">
      <w:pPr>
        <w:pStyle w:val="BodyText"/>
        <w:kinsoku w:val="0"/>
        <w:overflowPunct w:val="0"/>
        <w:spacing w:before="1" w:line="216" w:lineRule="auto"/>
        <w:ind w:left="280" w:right="766"/>
        <w:jc w:val="both"/>
        <w:rPr>
          <w:sz w:val="23"/>
          <w:szCs w:val="23"/>
        </w:rPr>
      </w:pPr>
    </w:p>
    <w:p w14:paraId="76DF8E98" w14:textId="77777777" w:rsidR="002F1171" w:rsidRDefault="002F1171" w:rsidP="002F1171">
      <w:pPr>
        <w:pStyle w:val="BodyText"/>
        <w:kinsoku w:val="0"/>
        <w:overflowPunct w:val="0"/>
        <w:spacing w:before="1" w:line="216" w:lineRule="auto"/>
        <w:ind w:left="280" w:right="766"/>
        <w:jc w:val="both"/>
        <w:rPr>
          <w:sz w:val="23"/>
          <w:szCs w:val="23"/>
        </w:rPr>
      </w:pPr>
    </w:p>
    <w:p w14:paraId="796E54E0" w14:textId="77777777" w:rsidR="002F1171" w:rsidRDefault="002F1171" w:rsidP="002F1171">
      <w:pPr>
        <w:pStyle w:val="BodyText"/>
        <w:kinsoku w:val="0"/>
        <w:overflowPunct w:val="0"/>
        <w:spacing w:before="1" w:line="216" w:lineRule="auto"/>
        <w:ind w:left="280" w:right="766"/>
        <w:jc w:val="both"/>
        <w:rPr>
          <w:sz w:val="23"/>
          <w:szCs w:val="23"/>
        </w:rPr>
      </w:pPr>
    </w:p>
    <w:p w14:paraId="18BB18BA" w14:textId="77777777" w:rsidR="002F1171" w:rsidRDefault="002F1171" w:rsidP="002F1171">
      <w:pPr>
        <w:pStyle w:val="BodyText"/>
        <w:kinsoku w:val="0"/>
        <w:overflowPunct w:val="0"/>
        <w:spacing w:before="1" w:line="216" w:lineRule="auto"/>
        <w:ind w:left="280" w:right="766"/>
        <w:jc w:val="both"/>
        <w:rPr>
          <w:sz w:val="23"/>
          <w:szCs w:val="23"/>
        </w:rPr>
      </w:pPr>
    </w:p>
    <w:p w14:paraId="5CB05B14" w14:textId="77777777" w:rsidR="002F1171" w:rsidRDefault="002F1171" w:rsidP="002F1171">
      <w:pPr>
        <w:pStyle w:val="BodyText"/>
        <w:kinsoku w:val="0"/>
        <w:overflowPunct w:val="0"/>
        <w:spacing w:before="1" w:line="216" w:lineRule="auto"/>
        <w:ind w:left="280" w:right="766"/>
        <w:jc w:val="both"/>
        <w:rPr>
          <w:sz w:val="23"/>
          <w:szCs w:val="23"/>
        </w:rPr>
      </w:pPr>
    </w:p>
    <w:p w14:paraId="74A3015A" w14:textId="77777777" w:rsidR="002F1171" w:rsidRDefault="002F1171" w:rsidP="002F1171">
      <w:pPr>
        <w:pStyle w:val="BodyText"/>
        <w:kinsoku w:val="0"/>
        <w:overflowPunct w:val="0"/>
        <w:spacing w:before="1" w:line="216" w:lineRule="auto"/>
        <w:ind w:left="280" w:right="766"/>
        <w:jc w:val="both"/>
        <w:rPr>
          <w:sz w:val="23"/>
          <w:szCs w:val="23"/>
        </w:rPr>
      </w:pPr>
    </w:p>
    <w:p w14:paraId="2C77D9E6" w14:textId="77777777" w:rsidR="002F1171" w:rsidRDefault="002F1171" w:rsidP="002F1171">
      <w:pPr>
        <w:pStyle w:val="BodyText"/>
        <w:kinsoku w:val="0"/>
        <w:overflowPunct w:val="0"/>
        <w:spacing w:before="1" w:line="216" w:lineRule="auto"/>
        <w:ind w:left="280" w:right="766"/>
        <w:jc w:val="both"/>
        <w:rPr>
          <w:sz w:val="23"/>
          <w:szCs w:val="23"/>
        </w:rPr>
      </w:pPr>
    </w:p>
    <w:p w14:paraId="0CEF1E4E" w14:textId="77777777" w:rsidR="002F1171" w:rsidRDefault="002F1171" w:rsidP="002F1171">
      <w:pPr>
        <w:pStyle w:val="BodyText"/>
        <w:kinsoku w:val="0"/>
        <w:overflowPunct w:val="0"/>
        <w:spacing w:before="1" w:line="216" w:lineRule="auto"/>
        <w:ind w:left="280" w:right="766"/>
        <w:jc w:val="both"/>
        <w:rPr>
          <w:sz w:val="23"/>
          <w:szCs w:val="23"/>
        </w:rPr>
      </w:pPr>
    </w:p>
    <w:p w14:paraId="4C6A5054" w14:textId="77777777" w:rsidR="002F1171" w:rsidRDefault="002F1171" w:rsidP="002F1171">
      <w:pPr>
        <w:pStyle w:val="BodyText"/>
        <w:kinsoku w:val="0"/>
        <w:overflowPunct w:val="0"/>
        <w:spacing w:before="1" w:line="216" w:lineRule="auto"/>
        <w:ind w:left="280" w:right="766"/>
        <w:jc w:val="both"/>
        <w:rPr>
          <w:sz w:val="23"/>
          <w:szCs w:val="23"/>
        </w:rPr>
      </w:pPr>
    </w:p>
    <w:p w14:paraId="259896FC" w14:textId="77777777" w:rsidR="002F1171" w:rsidRDefault="002F1171" w:rsidP="002F1171">
      <w:pPr>
        <w:pStyle w:val="BodyText"/>
        <w:kinsoku w:val="0"/>
        <w:overflowPunct w:val="0"/>
        <w:spacing w:before="1" w:line="216" w:lineRule="auto"/>
        <w:ind w:right="766"/>
        <w:jc w:val="both"/>
        <w:rPr>
          <w:sz w:val="23"/>
          <w:szCs w:val="23"/>
        </w:rPr>
      </w:pPr>
    </w:p>
    <w:p w14:paraId="69E50DAC" w14:textId="77777777" w:rsidR="002F1171" w:rsidRDefault="002F1171" w:rsidP="002F1171">
      <w:pPr>
        <w:pStyle w:val="BodyText"/>
        <w:kinsoku w:val="0"/>
        <w:overflowPunct w:val="0"/>
        <w:spacing w:before="1" w:line="216" w:lineRule="auto"/>
        <w:ind w:left="280" w:right="766"/>
        <w:jc w:val="both"/>
        <w:rPr>
          <w:sz w:val="23"/>
          <w:szCs w:val="23"/>
        </w:rPr>
      </w:pPr>
    </w:p>
    <w:p w14:paraId="134A6E4E" w14:textId="77777777" w:rsidR="002F1171" w:rsidRDefault="002F1171" w:rsidP="002F1171">
      <w:pPr>
        <w:pStyle w:val="BodyText"/>
        <w:kinsoku w:val="0"/>
        <w:overflowPunct w:val="0"/>
        <w:spacing w:before="1" w:line="216" w:lineRule="auto"/>
        <w:ind w:left="280" w:right="766"/>
        <w:jc w:val="both"/>
        <w:rPr>
          <w:sz w:val="23"/>
          <w:szCs w:val="23"/>
        </w:rPr>
      </w:pPr>
    </w:p>
    <w:p w14:paraId="2976729D" w14:textId="77777777" w:rsidR="002F1171" w:rsidRDefault="002F1171" w:rsidP="002F1171">
      <w:pPr>
        <w:pStyle w:val="BodyText"/>
        <w:kinsoku w:val="0"/>
        <w:overflowPunct w:val="0"/>
        <w:spacing w:before="1" w:line="216" w:lineRule="auto"/>
        <w:ind w:left="280" w:right="766"/>
        <w:jc w:val="both"/>
        <w:rPr>
          <w:sz w:val="23"/>
          <w:szCs w:val="23"/>
        </w:rPr>
      </w:pPr>
    </w:p>
    <w:p w14:paraId="4017C76E" w14:textId="77777777" w:rsidR="002F1171" w:rsidRDefault="002F1171" w:rsidP="002F1171">
      <w:pPr>
        <w:pStyle w:val="BodyText"/>
        <w:kinsoku w:val="0"/>
        <w:overflowPunct w:val="0"/>
        <w:spacing w:before="1" w:line="216" w:lineRule="auto"/>
        <w:ind w:left="280" w:right="766"/>
        <w:jc w:val="both"/>
        <w:rPr>
          <w:sz w:val="23"/>
          <w:szCs w:val="23"/>
        </w:rPr>
      </w:pPr>
    </w:p>
    <w:p w14:paraId="6B4A8AFE" w14:textId="77777777" w:rsidR="002F1171" w:rsidRDefault="002F1171" w:rsidP="002F1171">
      <w:pPr>
        <w:pStyle w:val="BodyText"/>
        <w:kinsoku w:val="0"/>
        <w:overflowPunct w:val="0"/>
        <w:spacing w:before="1" w:line="216" w:lineRule="auto"/>
        <w:ind w:left="280" w:right="766"/>
        <w:jc w:val="both"/>
        <w:rPr>
          <w:sz w:val="23"/>
          <w:szCs w:val="23"/>
        </w:rPr>
      </w:pPr>
    </w:p>
    <w:p w14:paraId="25C32FC8" w14:textId="77777777" w:rsidR="002F1171" w:rsidRDefault="002F1171" w:rsidP="002F1171">
      <w:pPr>
        <w:pStyle w:val="BodyText"/>
        <w:kinsoku w:val="0"/>
        <w:overflowPunct w:val="0"/>
        <w:spacing w:before="1" w:line="216" w:lineRule="auto"/>
        <w:ind w:left="280" w:right="766"/>
        <w:jc w:val="both"/>
        <w:rPr>
          <w:sz w:val="23"/>
          <w:szCs w:val="23"/>
        </w:rPr>
      </w:pPr>
    </w:p>
    <w:p w14:paraId="4C0CC8B9" w14:textId="77777777" w:rsidR="002F1171" w:rsidRDefault="002F1171" w:rsidP="002F1171">
      <w:pPr>
        <w:pStyle w:val="BodyText"/>
        <w:kinsoku w:val="0"/>
        <w:overflowPunct w:val="0"/>
        <w:spacing w:before="1" w:line="216" w:lineRule="auto"/>
        <w:ind w:left="280" w:right="766"/>
        <w:jc w:val="both"/>
        <w:rPr>
          <w:sz w:val="23"/>
          <w:szCs w:val="23"/>
        </w:rPr>
      </w:pPr>
    </w:p>
    <w:p w14:paraId="217D3C79" w14:textId="77777777" w:rsidR="002F1171" w:rsidRDefault="002F1171" w:rsidP="002F1171">
      <w:pPr>
        <w:pStyle w:val="BodyText"/>
        <w:kinsoku w:val="0"/>
        <w:overflowPunct w:val="0"/>
        <w:spacing w:before="1" w:line="216" w:lineRule="auto"/>
        <w:ind w:left="280" w:right="766"/>
        <w:jc w:val="both"/>
        <w:rPr>
          <w:sz w:val="23"/>
          <w:szCs w:val="23"/>
        </w:rPr>
      </w:pPr>
    </w:p>
    <w:p w14:paraId="5C85AA93" w14:textId="77777777" w:rsidR="002F1171" w:rsidRDefault="002F1171" w:rsidP="002F1171">
      <w:pPr>
        <w:pStyle w:val="BodyText"/>
        <w:kinsoku w:val="0"/>
        <w:overflowPunct w:val="0"/>
        <w:spacing w:before="1" w:line="216" w:lineRule="auto"/>
        <w:ind w:left="280" w:right="766"/>
        <w:jc w:val="both"/>
        <w:rPr>
          <w:sz w:val="23"/>
          <w:szCs w:val="23"/>
        </w:rPr>
      </w:pPr>
    </w:p>
    <w:p w14:paraId="0EEDA139" w14:textId="77777777" w:rsidR="002F1171" w:rsidRDefault="002F1171" w:rsidP="002F1171">
      <w:pPr>
        <w:pStyle w:val="BodyText"/>
        <w:kinsoku w:val="0"/>
        <w:overflowPunct w:val="0"/>
        <w:spacing w:before="1" w:line="216" w:lineRule="auto"/>
        <w:ind w:left="280" w:right="766"/>
        <w:jc w:val="both"/>
        <w:rPr>
          <w:sz w:val="23"/>
          <w:szCs w:val="23"/>
        </w:rPr>
      </w:pPr>
    </w:p>
    <w:p w14:paraId="4D4EB6B0" w14:textId="77777777" w:rsidR="002F1171" w:rsidRDefault="002F1171" w:rsidP="002F1171">
      <w:pPr>
        <w:pStyle w:val="BodyText"/>
        <w:kinsoku w:val="0"/>
        <w:overflowPunct w:val="0"/>
        <w:spacing w:before="1" w:line="216" w:lineRule="auto"/>
        <w:ind w:left="280" w:right="766"/>
        <w:jc w:val="both"/>
        <w:rPr>
          <w:sz w:val="23"/>
          <w:szCs w:val="23"/>
        </w:rPr>
      </w:pPr>
    </w:p>
    <w:p w14:paraId="5FC35381" w14:textId="77777777" w:rsidR="002F1171" w:rsidRDefault="002F1171" w:rsidP="002F1171">
      <w:pPr>
        <w:pStyle w:val="BodyText"/>
        <w:kinsoku w:val="0"/>
        <w:overflowPunct w:val="0"/>
        <w:spacing w:before="1" w:line="216" w:lineRule="auto"/>
        <w:ind w:left="280" w:right="766"/>
        <w:jc w:val="both"/>
        <w:rPr>
          <w:sz w:val="23"/>
          <w:szCs w:val="23"/>
        </w:rPr>
      </w:pPr>
    </w:p>
    <w:p w14:paraId="63676656" w14:textId="77777777" w:rsidR="002F1171" w:rsidRDefault="002F1171" w:rsidP="002F1171">
      <w:pPr>
        <w:pStyle w:val="BodyText"/>
        <w:kinsoku w:val="0"/>
        <w:overflowPunct w:val="0"/>
        <w:spacing w:before="1" w:line="216" w:lineRule="auto"/>
        <w:ind w:left="280" w:right="766"/>
        <w:jc w:val="both"/>
        <w:rPr>
          <w:sz w:val="23"/>
          <w:szCs w:val="23"/>
        </w:rPr>
      </w:pPr>
    </w:p>
    <w:p w14:paraId="10CDCF5B" w14:textId="77777777" w:rsidR="002F1171" w:rsidRDefault="002F1171" w:rsidP="002F1171">
      <w:pPr>
        <w:pStyle w:val="BodyText"/>
        <w:kinsoku w:val="0"/>
        <w:overflowPunct w:val="0"/>
        <w:spacing w:before="1" w:line="216" w:lineRule="auto"/>
        <w:ind w:left="280" w:right="766"/>
        <w:jc w:val="both"/>
        <w:rPr>
          <w:sz w:val="23"/>
          <w:szCs w:val="23"/>
        </w:rPr>
      </w:pPr>
    </w:p>
    <w:p w14:paraId="42988EEE" w14:textId="77777777" w:rsidR="002F1171" w:rsidRDefault="002F1171" w:rsidP="002F1171">
      <w:pPr>
        <w:pStyle w:val="BodyText"/>
        <w:kinsoku w:val="0"/>
        <w:overflowPunct w:val="0"/>
        <w:spacing w:before="1" w:line="216" w:lineRule="auto"/>
        <w:ind w:left="280" w:right="766"/>
        <w:jc w:val="both"/>
        <w:rPr>
          <w:sz w:val="23"/>
          <w:szCs w:val="23"/>
        </w:rPr>
      </w:pPr>
    </w:p>
    <w:p w14:paraId="71B01521" w14:textId="77777777" w:rsidR="002F1171" w:rsidRDefault="002F1171" w:rsidP="002F1171">
      <w:pPr>
        <w:pStyle w:val="BodyText"/>
        <w:kinsoku w:val="0"/>
        <w:overflowPunct w:val="0"/>
        <w:spacing w:before="1" w:line="216" w:lineRule="auto"/>
        <w:ind w:left="280" w:right="766"/>
        <w:jc w:val="both"/>
        <w:rPr>
          <w:sz w:val="23"/>
          <w:szCs w:val="23"/>
        </w:rPr>
      </w:pPr>
    </w:p>
    <w:p w14:paraId="0B277692" w14:textId="77777777" w:rsidR="002F1171" w:rsidRDefault="002F1171" w:rsidP="002F1171">
      <w:pPr>
        <w:pStyle w:val="BodyText"/>
        <w:kinsoku w:val="0"/>
        <w:overflowPunct w:val="0"/>
        <w:spacing w:before="1" w:line="216" w:lineRule="auto"/>
        <w:ind w:left="280" w:right="766"/>
        <w:jc w:val="both"/>
        <w:rPr>
          <w:sz w:val="23"/>
          <w:szCs w:val="23"/>
        </w:rPr>
      </w:pPr>
    </w:p>
    <w:p w14:paraId="03FC81F4" w14:textId="77777777" w:rsidR="002F1171" w:rsidRDefault="002F1171" w:rsidP="002F1171">
      <w:pPr>
        <w:pStyle w:val="BodyText"/>
        <w:kinsoku w:val="0"/>
        <w:overflowPunct w:val="0"/>
        <w:spacing w:before="1" w:line="216" w:lineRule="auto"/>
        <w:ind w:left="280" w:right="766"/>
        <w:jc w:val="both"/>
        <w:rPr>
          <w:sz w:val="23"/>
          <w:szCs w:val="23"/>
        </w:rPr>
      </w:pPr>
    </w:p>
    <w:p w14:paraId="091228FD" w14:textId="77777777" w:rsidR="002F1171" w:rsidRDefault="002F1171" w:rsidP="002F1171">
      <w:pPr>
        <w:ind w:left="6480" w:firstLine="720"/>
      </w:pPr>
    </w:p>
    <w:p w14:paraId="18BB1FFE" w14:textId="77777777" w:rsidR="002F1171" w:rsidRDefault="002F1171" w:rsidP="002F1171">
      <w:pPr>
        <w:ind w:left="6480" w:firstLine="720"/>
      </w:pPr>
    </w:p>
    <w:p w14:paraId="5DC721F2" w14:textId="77777777" w:rsidR="002F1171" w:rsidRPr="00530037" w:rsidRDefault="002F1171" w:rsidP="002F1171">
      <w:pPr>
        <w:rPr>
          <w:sz w:val="28"/>
        </w:rPr>
      </w:pPr>
      <w:r w:rsidRPr="00530037">
        <w:rPr>
          <w:sz w:val="28"/>
        </w:rPr>
        <w:t>Signature: ________________</w:t>
      </w:r>
    </w:p>
    <w:p w14:paraId="3B6E367A" w14:textId="77777777" w:rsidR="002F1171" w:rsidRPr="00530037" w:rsidRDefault="002F1171" w:rsidP="002F1171">
      <w:pPr>
        <w:rPr>
          <w:sz w:val="28"/>
        </w:rPr>
      </w:pPr>
    </w:p>
    <w:p w14:paraId="0E2CBFF0" w14:textId="77777777" w:rsidR="002F1171" w:rsidRPr="00C956BA" w:rsidRDefault="002F1171" w:rsidP="002F1171">
      <w:pPr>
        <w:rPr>
          <w:sz w:val="24"/>
        </w:rPr>
      </w:pPr>
      <w:r w:rsidRPr="00530037">
        <w:rPr>
          <w:sz w:val="28"/>
        </w:rPr>
        <w:t xml:space="preserve">Date: </w:t>
      </w:r>
      <w:r w:rsidRPr="00C956BA">
        <w:rPr>
          <w:sz w:val="24"/>
        </w:rPr>
        <w:t>_____________</w:t>
      </w:r>
    </w:p>
    <w:p w14:paraId="65CC16F4" w14:textId="77777777" w:rsidR="002F1171" w:rsidRDefault="002F1171" w:rsidP="002F1171">
      <w:pPr>
        <w:rPr>
          <w:sz w:val="24"/>
        </w:rPr>
      </w:pPr>
      <w:r w:rsidRPr="00C956BA">
        <w:rPr>
          <w:sz w:val="24"/>
        </w:rPr>
        <w:t xml:space="preserve"> </w:t>
      </w:r>
    </w:p>
    <w:p w14:paraId="61997464" w14:textId="77777777" w:rsidR="002F1171" w:rsidRDefault="002F1171" w:rsidP="002F1171">
      <w:pPr>
        <w:rPr>
          <w:sz w:val="24"/>
        </w:rPr>
      </w:pPr>
    </w:p>
    <w:p w14:paraId="571313CB" w14:textId="77777777" w:rsidR="002F1171" w:rsidRDefault="002F1171" w:rsidP="002F1171">
      <w:pPr>
        <w:rPr>
          <w:sz w:val="24"/>
        </w:rPr>
      </w:pPr>
    </w:p>
    <w:p w14:paraId="11EB2911" w14:textId="77777777" w:rsidR="002F1171" w:rsidRDefault="002F1171" w:rsidP="002F1171">
      <w:pPr>
        <w:rPr>
          <w:sz w:val="24"/>
        </w:rPr>
      </w:pPr>
    </w:p>
    <w:p w14:paraId="05932E3F" w14:textId="77777777" w:rsidR="002F1171" w:rsidRDefault="002F1171" w:rsidP="002F1171">
      <w:pPr>
        <w:rPr>
          <w:sz w:val="24"/>
        </w:rPr>
      </w:pPr>
    </w:p>
    <w:p w14:paraId="6B8ECE9A" w14:textId="77777777" w:rsidR="00623F03" w:rsidRDefault="00623F03" w:rsidP="002F1171">
      <w:pPr>
        <w:rPr>
          <w:sz w:val="24"/>
        </w:rPr>
      </w:pPr>
    </w:p>
    <w:p w14:paraId="6167B313" w14:textId="77777777" w:rsidR="00623F03" w:rsidRDefault="00623F03" w:rsidP="002F1171">
      <w:pPr>
        <w:rPr>
          <w:sz w:val="24"/>
        </w:rPr>
      </w:pPr>
    </w:p>
    <w:p w14:paraId="5AC1A0DC" w14:textId="77777777" w:rsidR="00623F03" w:rsidRDefault="00623F03" w:rsidP="002F1171">
      <w:pPr>
        <w:rPr>
          <w:sz w:val="24"/>
        </w:rPr>
      </w:pPr>
    </w:p>
    <w:p w14:paraId="7A61DBC8" w14:textId="77777777" w:rsidR="00B74A30" w:rsidRDefault="00B74A30" w:rsidP="00515040">
      <w:pPr>
        <w:pStyle w:val="PlainText"/>
        <w:jc w:val="center"/>
        <w:rPr>
          <w:rFonts w:ascii="Arial" w:hAnsi="Arial"/>
          <w:sz w:val="24"/>
          <w:u w:val="single"/>
        </w:rPr>
      </w:pPr>
    </w:p>
    <w:p w14:paraId="17399101" w14:textId="77777777" w:rsidR="00B74A30" w:rsidRDefault="00B74A30" w:rsidP="002F1171">
      <w:pPr>
        <w:pStyle w:val="PlainText"/>
        <w:rPr>
          <w:rFonts w:ascii="Arial" w:hAnsi="Arial"/>
          <w:sz w:val="24"/>
          <w:u w:val="single"/>
        </w:rPr>
      </w:pPr>
    </w:p>
    <w:p w14:paraId="167C84E5" w14:textId="08977181" w:rsidR="00515040" w:rsidRDefault="00A55197" w:rsidP="00515040">
      <w:pPr>
        <w:pStyle w:val="PlainText"/>
        <w:jc w:val="center"/>
        <w:rPr>
          <w:rFonts w:ascii="Arial" w:hAnsi="Arial"/>
          <w:sz w:val="24"/>
          <w:u w:val="single"/>
        </w:rPr>
      </w:pPr>
      <w:r>
        <w:rPr>
          <w:noProof/>
        </w:rPr>
        <mc:AlternateContent>
          <mc:Choice Requires="wpg">
            <w:drawing>
              <wp:inline distT="0" distB="0" distL="0" distR="0" wp14:anchorId="4C4E90CB" wp14:editId="018C90B0">
                <wp:extent cx="6283325" cy="278130"/>
                <wp:effectExtent l="0" t="3810" r="3175" b="3810"/>
                <wp:docPr id="1619252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278130"/>
                          <a:chOff x="0" y="0"/>
                          <a:chExt cx="9895" cy="438"/>
                        </a:xfrm>
                      </wpg:grpSpPr>
                      <wps:wsp>
                        <wps:cNvPr id="119304051" name="Freeform 26"/>
                        <wps:cNvSpPr>
                          <a:spLocks/>
                        </wps:cNvSpPr>
                        <wps:spPr bwMode="auto">
                          <a:xfrm>
                            <a:off x="0" y="0"/>
                            <a:ext cx="9895" cy="437"/>
                          </a:xfrm>
                          <a:custGeom>
                            <a:avLst/>
                            <a:gdLst>
                              <a:gd name="T0" fmla="*/ 9894 w 9895"/>
                              <a:gd name="T1" fmla="*/ 0 h 437"/>
                              <a:gd name="T2" fmla="*/ 9834 w 9895"/>
                              <a:gd name="T3" fmla="*/ 0 h 437"/>
                              <a:gd name="T4" fmla="*/ 9834 w 9895"/>
                              <a:gd name="T5" fmla="*/ 0 h 437"/>
                              <a:gd name="T6" fmla="*/ 60 w 9895"/>
                              <a:gd name="T7" fmla="*/ 0 h 437"/>
                              <a:gd name="T8" fmla="*/ 0 w 9895"/>
                              <a:gd name="T9" fmla="*/ 0 h 437"/>
                              <a:gd name="T10" fmla="*/ 0 w 9895"/>
                              <a:gd name="T11" fmla="*/ 59 h 437"/>
                              <a:gd name="T12" fmla="*/ 0 w 9895"/>
                              <a:gd name="T13" fmla="*/ 60 h 437"/>
                              <a:gd name="T14" fmla="*/ 0 w 9895"/>
                              <a:gd name="T15" fmla="*/ 377 h 437"/>
                              <a:gd name="T16" fmla="*/ 0 w 9895"/>
                              <a:gd name="T17" fmla="*/ 437 h 437"/>
                              <a:gd name="T18" fmla="*/ 60 w 9895"/>
                              <a:gd name="T19" fmla="*/ 437 h 437"/>
                              <a:gd name="T20" fmla="*/ 9834 w 9895"/>
                              <a:gd name="T21" fmla="*/ 437 h 437"/>
                              <a:gd name="T22" fmla="*/ 9834 w 9895"/>
                              <a:gd name="T23" fmla="*/ 437 h 437"/>
                              <a:gd name="T24" fmla="*/ 9894 w 9895"/>
                              <a:gd name="T25" fmla="*/ 437 h 437"/>
                              <a:gd name="T26" fmla="*/ 9894 w 9895"/>
                              <a:gd name="T27" fmla="*/ 377 h 437"/>
                              <a:gd name="T28" fmla="*/ 9894 w 9895"/>
                              <a:gd name="T29" fmla="*/ 60 h 437"/>
                              <a:gd name="T30" fmla="*/ 9894 w 9895"/>
                              <a:gd name="T31" fmla="*/ 59 h 437"/>
                              <a:gd name="T32" fmla="*/ 9894 w 9895"/>
                              <a:gd name="T33" fmla="*/ 0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95" h="437">
                                <a:moveTo>
                                  <a:pt x="9894" y="0"/>
                                </a:moveTo>
                                <a:lnTo>
                                  <a:pt x="9834" y="0"/>
                                </a:lnTo>
                                <a:lnTo>
                                  <a:pt x="9834" y="0"/>
                                </a:lnTo>
                                <a:lnTo>
                                  <a:pt x="60" y="0"/>
                                </a:lnTo>
                                <a:lnTo>
                                  <a:pt x="0" y="0"/>
                                </a:lnTo>
                                <a:lnTo>
                                  <a:pt x="0" y="59"/>
                                </a:lnTo>
                                <a:lnTo>
                                  <a:pt x="0" y="60"/>
                                </a:lnTo>
                                <a:lnTo>
                                  <a:pt x="0" y="377"/>
                                </a:lnTo>
                                <a:lnTo>
                                  <a:pt x="0" y="437"/>
                                </a:lnTo>
                                <a:lnTo>
                                  <a:pt x="60" y="437"/>
                                </a:lnTo>
                                <a:lnTo>
                                  <a:pt x="9834" y="437"/>
                                </a:lnTo>
                                <a:lnTo>
                                  <a:pt x="9834" y="437"/>
                                </a:lnTo>
                                <a:lnTo>
                                  <a:pt x="9894" y="437"/>
                                </a:lnTo>
                                <a:lnTo>
                                  <a:pt x="9894" y="377"/>
                                </a:lnTo>
                                <a:lnTo>
                                  <a:pt x="9894" y="60"/>
                                </a:lnTo>
                                <a:lnTo>
                                  <a:pt x="9894" y="59"/>
                                </a:lnTo>
                                <a:lnTo>
                                  <a:pt x="9894" y="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0624797" name="Text Box 27"/>
                        <wps:cNvSpPr txBox="1">
                          <a:spLocks noChangeArrowheads="1"/>
                        </wps:cNvSpPr>
                        <wps:spPr bwMode="auto">
                          <a:xfrm>
                            <a:off x="0" y="0"/>
                            <a:ext cx="9895"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E0E80" w14:textId="77777777" w:rsidR="00B74A30" w:rsidRDefault="00B74A30" w:rsidP="00B74A30">
                              <w:pPr>
                                <w:pStyle w:val="BodyText"/>
                                <w:kinsoku w:val="0"/>
                                <w:overflowPunct w:val="0"/>
                                <w:spacing w:before="80"/>
                                <w:ind w:left="2817" w:right="2817"/>
                                <w:jc w:val="center"/>
                                <w:rPr>
                                  <w:b/>
                                  <w:bCs/>
                                  <w:color w:val="FFFFFF"/>
                                  <w:spacing w:val="-2"/>
                                </w:rPr>
                              </w:pPr>
                              <w:r>
                                <w:rPr>
                                  <w:b/>
                                  <w:bCs/>
                                  <w:color w:val="FFFFFF"/>
                                </w:rPr>
                                <w:t>QUOTE SUBMITTAL</w:t>
                              </w:r>
                            </w:p>
                          </w:txbxContent>
                        </wps:txbx>
                        <wps:bodyPr rot="0" vert="horz" wrap="square" lIns="0" tIns="0" rIns="0" bIns="0" anchor="t" anchorCtr="0" upright="1">
                          <a:noAutofit/>
                        </wps:bodyPr>
                      </wps:wsp>
                    </wpg:wgp>
                  </a:graphicData>
                </a:graphic>
              </wp:inline>
            </w:drawing>
          </mc:Choice>
          <mc:Fallback>
            <w:pict>
              <v:group w14:anchorId="4C4E90CB" id="Group 25" o:spid="_x0000_s1049" style="width:494.75pt;height:21.9pt;mso-position-horizontal-relative:char;mso-position-vertical-relative:line" coordsize="989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">
                <v:shape id="Freeform 26" o:spid="_x0000_s1050" style="position:absolute;width:9895;height:437;visibility:visible;mso-wrap-style:square;v-text-anchor:top" coordsize="989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" path="m9894,r-60,l9834,,60,,,,,59r,1l,377r,60l60,437r9774,l9834,437r60,l9894,377r,-317l9894,59r,-59xe" fillcolor="#339" stroked="f">
                  <v:path arrowok="t" o:connecttype="custom" o:connectlocs="9894,0;9834,0;9834,0;60,0;0,0;0,59;0,60;0,377;0,437;60,437;9834,437;9834,437;9894,437;9894,377;9894,60;9894,59;9894,0" o:connectangles="0,0,0,0,0,0,0,0,0,0,0,0,0,0,0,0,0"/>
                </v:shape>
                <v:shape id="Text Box 27" o:spid="_x0000_s1051" type="#_x0000_t202" style="position:absolute;width:989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" filled="f" stroked="f">
                  <v:textbox inset="0,0,0,0">
                    <w:txbxContent>
                      <w:p w14:paraId="650E0E80" w14:textId="77777777" w:rsidR="00B74A30" w:rsidRDefault="00B74A30" w:rsidP="00B74A30">
                        <w:pPr>
                          <w:pStyle w:val="BodyText"/>
                          <w:kinsoku w:val="0"/>
                          <w:overflowPunct w:val="0"/>
                          <w:spacing w:before="80"/>
                          <w:ind w:left="2817" w:right="2817"/>
                          <w:jc w:val="center"/>
                          <w:rPr>
                            <w:b/>
                            <w:bCs/>
                            <w:color w:val="FFFFFF"/>
                            <w:spacing w:val="-2"/>
                          </w:rPr>
                        </w:pPr>
                        <w:r>
                          <w:rPr>
                            <w:b/>
                            <w:bCs/>
                            <w:color w:val="FFFFFF"/>
                          </w:rPr>
                          <w:t>QUOTE SUBMITTAL</w:t>
                        </w:r>
                      </w:p>
                    </w:txbxContent>
                  </v:textbox>
                </v:shape>
                <w10:anchorlock/>
              </v:group>
            </w:pict>
          </mc:Fallback>
        </mc:AlternateContent>
      </w:r>
    </w:p>
    <w:p w14:paraId="4202FB24" w14:textId="77777777" w:rsidR="00515040" w:rsidRDefault="00515040" w:rsidP="00515040">
      <w:pPr>
        <w:pStyle w:val="PlainText"/>
        <w:jc w:val="center"/>
        <w:rPr>
          <w:rFonts w:ascii="Arial" w:hAnsi="Arial"/>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384"/>
        <w:gridCol w:w="3384"/>
      </w:tblGrid>
      <w:tr w:rsidR="00B74A30" w:rsidRPr="00861BF7" w14:paraId="7168B086" w14:textId="77777777" w:rsidTr="00B74A30">
        <w:trPr>
          <w:jc w:val="center"/>
        </w:trPr>
        <w:tc>
          <w:tcPr>
            <w:tcW w:w="9576" w:type="dxa"/>
            <w:gridSpan w:val="3"/>
          </w:tcPr>
          <w:p w14:paraId="07696587" w14:textId="77777777" w:rsidR="00B74A30" w:rsidRPr="00861BF7" w:rsidRDefault="00B74A30" w:rsidP="00930E69">
            <w:pPr>
              <w:pStyle w:val="PlainText"/>
              <w:jc w:val="both"/>
              <w:rPr>
                <w:rFonts w:ascii="Arial" w:hAnsi="Arial" w:cs="Arial"/>
                <w:sz w:val="22"/>
                <w:szCs w:val="24"/>
              </w:rPr>
            </w:pPr>
            <w:r w:rsidRPr="00861BF7">
              <w:rPr>
                <w:rFonts w:ascii="Arial" w:hAnsi="Arial" w:cs="Arial"/>
                <w:sz w:val="22"/>
                <w:szCs w:val="24"/>
              </w:rPr>
              <w:t>Please Provide the information requested immediately following the item requested.</w:t>
            </w:r>
          </w:p>
        </w:tc>
      </w:tr>
      <w:tr w:rsidR="00B74A30" w:rsidRPr="00861BF7" w14:paraId="48F26FEF" w14:textId="77777777" w:rsidTr="00B74A30">
        <w:trPr>
          <w:jc w:val="center"/>
        </w:trPr>
        <w:tc>
          <w:tcPr>
            <w:tcW w:w="2808" w:type="dxa"/>
          </w:tcPr>
          <w:p w14:paraId="584905A1" w14:textId="77777777" w:rsidR="00B74A30" w:rsidRPr="00861BF7" w:rsidRDefault="00B74A30" w:rsidP="00930E69"/>
          <w:p w14:paraId="0469E28F" w14:textId="77777777" w:rsidR="00B74A30" w:rsidRPr="00861BF7" w:rsidRDefault="00B74A30" w:rsidP="00930E69">
            <w:r w:rsidRPr="00861BF7">
              <w:t>Name of Firm</w:t>
            </w:r>
          </w:p>
        </w:tc>
        <w:tc>
          <w:tcPr>
            <w:tcW w:w="6768" w:type="dxa"/>
            <w:gridSpan w:val="2"/>
          </w:tcPr>
          <w:p w14:paraId="6D253F18" w14:textId="77777777" w:rsidR="00B74A30" w:rsidRPr="00861BF7" w:rsidRDefault="00B74A30" w:rsidP="00930E69">
            <w:pPr>
              <w:pStyle w:val="PlainText"/>
              <w:jc w:val="center"/>
              <w:rPr>
                <w:rFonts w:ascii="Arial" w:hAnsi="Arial"/>
                <w:sz w:val="22"/>
                <w:u w:val="single"/>
              </w:rPr>
            </w:pPr>
          </w:p>
        </w:tc>
      </w:tr>
      <w:tr w:rsidR="00B74A30" w:rsidRPr="00861BF7" w14:paraId="1D3B0C7D" w14:textId="77777777" w:rsidTr="00B74A30">
        <w:trPr>
          <w:jc w:val="center"/>
        </w:trPr>
        <w:tc>
          <w:tcPr>
            <w:tcW w:w="2808" w:type="dxa"/>
          </w:tcPr>
          <w:p w14:paraId="17BCF32D" w14:textId="77777777" w:rsidR="00B74A30" w:rsidRPr="00861BF7" w:rsidRDefault="00B74A30" w:rsidP="00930E69"/>
          <w:p w14:paraId="46C9C689" w14:textId="77777777" w:rsidR="00B74A30" w:rsidRPr="00861BF7" w:rsidRDefault="00B74A30" w:rsidP="00930E69">
            <w:r w:rsidRPr="00861BF7">
              <w:t>Firm Size</w:t>
            </w:r>
          </w:p>
        </w:tc>
        <w:tc>
          <w:tcPr>
            <w:tcW w:w="6768" w:type="dxa"/>
            <w:gridSpan w:val="2"/>
          </w:tcPr>
          <w:p w14:paraId="45D250A8" w14:textId="77777777" w:rsidR="00B74A30" w:rsidRPr="00861BF7" w:rsidRDefault="00B74A30" w:rsidP="00930E69">
            <w:pPr>
              <w:pStyle w:val="PlainText"/>
              <w:jc w:val="center"/>
              <w:rPr>
                <w:rFonts w:ascii="Arial" w:hAnsi="Arial"/>
                <w:sz w:val="22"/>
                <w:u w:val="single"/>
              </w:rPr>
            </w:pPr>
          </w:p>
          <w:p w14:paraId="306D2389" w14:textId="77777777" w:rsidR="00B74A30" w:rsidRPr="00861BF7" w:rsidRDefault="00B74A30" w:rsidP="00930E69">
            <w:pPr>
              <w:pStyle w:val="PlainText"/>
              <w:rPr>
                <w:rFonts w:ascii="Arial" w:hAnsi="Arial"/>
                <w:sz w:val="22"/>
              </w:rPr>
            </w:pPr>
            <w:r w:rsidRPr="00861BF7">
              <w:rPr>
                <w:rFonts w:ascii="Arial" w:hAnsi="Arial"/>
                <w:sz w:val="22"/>
              </w:rPr>
              <w:t>Number of staff dedicated to audit:</w:t>
            </w:r>
          </w:p>
          <w:p w14:paraId="65F904D3" w14:textId="77777777" w:rsidR="00B74A30" w:rsidRPr="00861BF7" w:rsidRDefault="00B74A30" w:rsidP="00930E69">
            <w:pPr>
              <w:pStyle w:val="PlainText"/>
              <w:rPr>
                <w:rFonts w:ascii="Arial" w:hAnsi="Arial"/>
                <w:sz w:val="22"/>
              </w:rPr>
            </w:pPr>
            <w:r w:rsidRPr="00861BF7">
              <w:rPr>
                <w:rFonts w:ascii="Arial" w:hAnsi="Arial"/>
                <w:sz w:val="22"/>
              </w:rPr>
              <w:t>Number of staff dedicated to Tax:</w:t>
            </w:r>
          </w:p>
        </w:tc>
      </w:tr>
      <w:tr w:rsidR="00B74A30" w:rsidRPr="00861BF7" w14:paraId="77CD0280" w14:textId="77777777" w:rsidTr="00B74A30">
        <w:trPr>
          <w:jc w:val="center"/>
        </w:trPr>
        <w:tc>
          <w:tcPr>
            <w:tcW w:w="2808" w:type="dxa"/>
          </w:tcPr>
          <w:p w14:paraId="7D5AD838" w14:textId="77777777" w:rsidR="00B74A30" w:rsidRPr="00861BF7" w:rsidRDefault="00B74A30" w:rsidP="00930E69"/>
          <w:p w14:paraId="2125E11E" w14:textId="77777777" w:rsidR="00B74A30" w:rsidRPr="00861BF7" w:rsidRDefault="00B74A30" w:rsidP="00930E69">
            <w:r w:rsidRPr="00861BF7">
              <w:t>Does the Firm have a consulting division</w:t>
            </w:r>
          </w:p>
        </w:tc>
        <w:tc>
          <w:tcPr>
            <w:tcW w:w="6768" w:type="dxa"/>
            <w:gridSpan w:val="2"/>
          </w:tcPr>
          <w:p w14:paraId="453A10A4" w14:textId="77777777" w:rsidR="00B74A30" w:rsidRPr="00861BF7" w:rsidRDefault="00B74A30" w:rsidP="00930E69">
            <w:pPr>
              <w:pStyle w:val="PlainText"/>
              <w:rPr>
                <w:rFonts w:ascii="Arial" w:hAnsi="Arial"/>
                <w:sz w:val="22"/>
                <w:u w:val="single"/>
              </w:rPr>
            </w:pPr>
          </w:p>
          <w:p w14:paraId="5F9D4E20" w14:textId="77777777" w:rsidR="00B74A30" w:rsidRPr="00861BF7" w:rsidRDefault="00B74A30" w:rsidP="00930E69">
            <w:pPr>
              <w:pStyle w:val="PlainText"/>
              <w:rPr>
                <w:rFonts w:ascii="Arial" w:hAnsi="Arial"/>
                <w:sz w:val="22"/>
                <w:u w:val="single"/>
              </w:rPr>
            </w:pPr>
          </w:p>
          <w:p w14:paraId="30CB06B4" w14:textId="77777777" w:rsidR="00B74A30" w:rsidRPr="00861BF7" w:rsidRDefault="00B74A30" w:rsidP="00930E69">
            <w:pPr>
              <w:pStyle w:val="PlainText"/>
              <w:rPr>
                <w:rFonts w:ascii="Arial" w:hAnsi="Arial"/>
                <w:sz w:val="22"/>
              </w:rPr>
            </w:pPr>
            <w:r w:rsidRPr="00861BF7">
              <w:rPr>
                <w:rFonts w:ascii="Arial" w:hAnsi="Arial"/>
                <w:sz w:val="22"/>
              </w:rPr>
              <w:t>Number of staff dedicated to consulting:</w:t>
            </w:r>
          </w:p>
        </w:tc>
      </w:tr>
      <w:tr w:rsidR="00B74A30" w:rsidRPr="00861BF7" w14:paraId="763E2E3C" w14:textId="77777777" w:rsidTr="00B74A30">
        <w:trPr>
          <w:jc w:val="center"/>
        </w:trPr>
        <w:tc>
          <w:tcPr>
            <w:tcW w:w="2808" w:type="dxa"/>
          </w:tcPr>
          <w:p w14:paraId="0EE5E3E9" w14:textId="77777777" w:rsidR="00B74A30" w:rsidRPr="00861BF7" w:rsidRDefault="00B74A30" w:rsidP="00930E69">
            <w:pPr>
              <w:pStyle w:val="Header"/>
              <w:tabs>
                <w:tab w:val="clear" w:pos="4320"/>
                <w:tab w:val="clear" w:pos="8640"/>
              </w:tabs>
              <w:rPr>
                <w:rFonts w:ascii="Arial" w:hAnsi="Arial"/>
                <w:sz w:val="22"/>
              </w:rPr>
            </w:pPr>
          </w:p>
          <w:p w14:paraId="24651B6B" w14:textId="77777777" w:rsidR="00BE46D6" w:rsidRDefault="00BE46D6" w:rsidP="00930E69">
            <w:pPr>
              <w:pStyle w:val="Header"/>
              <w:tabs>
                <w:tab w:val="clear" w:pos="4320"/>
                <w:tab w:val="clear" w:pos="8640"/>
              </w:tabs>
              <w:rPr>
                <w:rFonts w:ascii="Arial" w:hAnsi="Arial"/>
                <w:sz w:val="22"/>
              </w:rPr>
            </w:pPr>
          </w:p>
          <w:p w14:paraId="55D98D12" w14:textId="77777777" w:rsidR="00B74A30" w:rsidRPr="00861BF7" w:rsidRDefault="00B74A30" w:rsidP="00930E69">
            <w:pPr>
              <w:pStyle w:val="Header"/>
              <w:tabs>
                <w:tab w:val="clear" w:pos="4320"/>
                <w:tab w:val="clear" w:pos="8640"/>
              </w:tabs>
              <w:rPr>
                <w:rFonts w:ascii="Arial" w:hAnsi="Arial"/>
                <w:sz w:val="22"/>
              </w:rPr>
            </w:pPr>
            <w:r w:rsidRPr="00861BF7">
              <w:rPr>
                <w:rFonts w:ascii="Arial" w:hAnsi="Arial"/>
                <w:sz w:val="22"/>
              </w:rPr>
              <w:t xml:space="preserve">Local </w:t>
            </w:r>
            <w:r w:rsidR="00E05D10">
              <w:rPr>
                <w:rFonts w:ascii="Arial" w:hAnsi="Arial"/>
                <w:sz w:val="22"/>
              </w:rPr>
              <w:t>PA</w:t>
            </w:r>
            <w:r w:rsidRPr="00861BF7">
              <w:rPr>
                <w:rFonts w:ascii="Arial" w:hAnsi="Arial"/>
                <w:sz w:val="22"/>
              </w:rPr>
              <w:t xml:space="preserve"> Office Address</w:t>
            </w:r>
          </w:p>
        </w:tc>
        <w:tc>
          <w:tcPr>
            <w:tcW w:w="6768" w:type="dxa"/>
            <w:gridSpan w:val="2"/>
          </w:tcPr>
          <w:p w14:paraId="1605C408" w14:textId="77777777" w:rsidR="00B74A30" w:rsidRPr="00861BF7" w:rsidRDefault="00B74A30" w:rsidP="00930E69">
            <w:pPr>
              <w:pStyle w:val="PlainText"/>
              <w:jc w:val="center"/>
              <w:rPr>
                <w:rFonts w:ascii="Arial" w:hAnsi="Arial"/>
                <w:sz w:val="22"/>
                <w:u w:val="single"/>
              </w:rPr>
            </w:pPr>
          </w:p>
        </w:tc>
      </w:tr>
      <w:tr w:rsidR="00B74A30" w:rsidRPr="00861BF7" w14:paraId="6AC8351E" w14:textId="77777777" w:rsidTr="00B74A30">
        <w:trPr>
          <w:jc w:val="center"/>
        </w:trPr>
        <w:tc>
          <w:tcPr>
            <w:tcW w:w="2808" w:type="dxa"/>
          </w:tcPr>
          <w:p w14:paraId="4A80B100" w14:textId="77777777" w:rsidR="00B74A30" w:rsidRPr="00861BF7" w:rsidRDefault="00B74A30" w:rsidP="00930E69">
            <w:pPr>
              <w:pStyle w:val="Header"/>
              <w:tabs>
                <w:tab w:val="clear" w:pos="4320"/>
                <w:tab w:val="clear" w:pos="8640"/>
              </w:tabs>
              <w:rPr>
                <w:rFonts w:ascii="Arial" w:hAnsi="Arial"/>
                <w:sz w:val="22"/>
              </w:rPr>
            </w:pPr>
            <w:r w:rsidRPr="00861BF7">
              <w:rPr>
                <w:rFonts w:ascii="Arial" w:hAnsi="Arial"/>
                <w:sz w:val="22"/>
              </w:rPr>
              <w:t>Audit Partner to be Assigned to this Engagement</w:t>
            </w:r>
          </w:p>
        </w:tc>
        <w:tc>
          <w:tcPr>
            <w:tcW w:w="6768" w:type="dxa"/>
            <w:gridSpan w:val="2"/>
          </w:tcPr>
          <w:p w14:paraId="46133AEB" w14:textId="77777777" w:rsidR="00B74A30" w:rsidRPr="00861BF7" w:rsidRDefault="00B74A30" w:rsidP="00930E69">
            <w:pPr>
              <w:pStyle w:val="PlainText"/>
              <w:jc w:val="center"/>
              <w:rPr>
                <w:rFonts w:ascii="Arial" w:hAnsi="Arial"/>
                <w:sz w:val="22"/>
                <w:u w:val="single"/>
              </w:rPr>
            </w:pPr>
          </w:p>
        </w:tc>
      </w:tr>
      <w:tr w:rsidR="00B74A30" w:rsidRPr="00861BF7" w14:paraId="71F8FCD6" w14:textId="77777777" w:rsidTr="00B74A30">
        <w:trPr>
          <w:jc w:val="center"/>
        </w:trPr>
        <w:tc>
          <w:tcPr>
            <w:tcW w:w="2808" w:type="dxa"/>
          </w:tcPr>
          <w:p w14:paraId="1DAAA162" w14:textId="77777777" w:rsidR="00B74A30" w:rsidRPr="00861BF7" w:rsidRDefault="00B74A30" w:rsidP="00930E69">
            <w:pPr>
              <w:pStyle w:val="Header"/>
              <w:tabs>
                <w:tab w:val="clear" w:pos="4320"/>
                <w:tab w:val="clear" w:pos="8640"/>
              </w:tabs>
              <w:rPr>
                <w:rFonts w:ascii="Arial" w:hAnsi="Arial"/>
                <w:sz w:val="22"/>
              </w:rPr>
            </w:pPr>
          </w:p>
          <w:p w14:paraId="35FDEC37" w14:textId="77777777" w:rsidR="00B74A30" w:rsidRPr="00861BF7" w:rsidRDefault="00B74A30" w:rsidP="00930E69">
            <w:pPr>
              <w:pStyle w:val="Header"/>
              <w:tabs>
                <w:tab w:val="clear" w:pos="4320"/>
                <w:tab w:val="clear" w:pos="8640"/>
              </w:tabs>
              <w:rPr>
                <w:rFonts w:ascii="Arial" w:hAnsi="Arial"/>
                <w:sz w:val="22"/>
              </w:rPr>
            </w:pPr>
            <w:r w:rsidRPr="00861BF7">
              <w:rPr>
                <w:rFonts w:ascii="Arial" w:hAnsi="Arial"/>
                <w:sz w:val="22"/>
              </w:rPr>
              <w:t>Contact Information</w:t>
            </w:r>
          </w:p>
          <w:p w14:paraId="695BDBFC" w14:textId="77777777" w:rsidR="00B74A30" w:rsidRPr="00861BF7" w:rsidRDefault="00B74A30" w:rsidP="00930E69">
            <w:pPr>
              <w:pStyle w:val="Header"/>
              <w:tabs>
                <w:tab w:val="clear" w:pos="4320"/>
                <w:tab w:val="clear" w:pos="8640"/>
              </w:tabs>
              <w:rPr>
                <w:rFonts w:ascii="Arial" w:hAnsi="Arial"/>
                <w:sz w:val="22"/>
              </w:rPr>
            </w:pPr>
            <w:r w:rsidRPr="00861BF7">
              <w:rPr>
                <w:rFonts w:ascii="Arial" w:hAnsi="Arial"/>
                <w:sz w:val="22"/>
              </w:rPr>
              <w:t>Phone; Cell</w:t>
            </w:r>
          </w:p>
        </w:tc>
        <w:tc>
          <w:tcPr>
            <w:tcW w:w="6768" w:type="dxa"/>
            <w:gridSpan w:val="2"/>
          </w:tcPr>
          <w:p w14:paraId="041342DE" w14:textId="77777777" w:rsidR="00B74A30" w:rsidRPr="00861BF7" w:rsidRDefault="00B74A30" w:rsidP="00930E69">
            <w:pPr>
              <w:pStyle w:val="PlainText"/>
              <w:jc w:val="center"/>
              <w:rPr>
                <w:rFonts w:ascii="Arial" w:hAnsi="Arial"/>
                <w:sz w:val="22"/>
                <w:u w:val="single"/>
              </w:rPr>
            </w:pPr>
          </w:p>
        </w:tc>
      </w:tr>
      <w:tr w:rsidR="00B74A30" w:rsidRPr="00861BF7" w14:paraId="4718964A" w14:textId="77777777" w:rsidTr="00B74A30">
        <w:trPr>
          <w:jc w:val="center"/>
        </w:trPr>
        <w:tc>
          <w:tcPr>
            <w:tcW w:w="2808" w:type="dxa"/>
          </w:tcPr>
          <w:p w14:paraId="780894CD" w14:textId="77777777" w:rsidR="00B74A30" w:rsidRPr="00861BF7" w:rsidRDefault="00B74A30" w:rsidP="00930E69">
            <w:pPr>
              <w:pStyle w:val="Header"/>
              <w:tabs>
                <w:tab w:val="clear" w:pos="4320"/>
                <w:tab w:val="clear" w:pos="8640"/>
              </w:tabs>
              <w:rPr>
                <w:rFonts w:ascii="Arial" w:hAnsi="Arial"/>
                <w:sz w:val="22"/>
              </w:rPr>
            </w:pPr>
          </w:p>
          <w:p w14:paraId="7C416E6F" w14:textId="77777777" w:rsidR="00B74A30" w:rsidRPr="00861BF7" w:rsidRDefault="00B74A30" w:rsidP="00930E69">
            <w:pPr>
              <w:pStyle w:val="Header"/>
              <w:tabs>
                <w:tab w:val="clear" w:pos="4320"/>
                <w:tab w:val="clear" w:pos="8640"/>
              </w:tabs>
              <w:rPr>
                <w:rFonts w:ascii="Arial" w:hAnsi="Arial"/>
                <w:sz w:val="22"/>
              </w:rPr>
            </w:pPr>
          </w:p>
          <w:p w14:paraId="7536A32A" w14:textId="77777777" w:rsidR="00B74A30" w:rsidRPr="00861BF7" w:rsidRDefault="00B74A30" w:rsidP="00930E69">
            <w:pPr>
              <w:pStyle w:val="Header"/>
              <w:tabs>
                <w:tab w:val="clear" w:pos="4320"/>
                <w:tab w:val="clear" w:pos="8640"/>
              </w:tabs>
              <w:rPr>
                <w:rFonts w:ascii="Arial" w:hAnsi="Arial"/>
                <w:sz w:val="22"/>
              </w:rPr>
            </w:pPr>
            <w:r w:rsidRPr="00861BF7">
              <w:rPr>
                <w:rFonts w:ascii="Arial" w:hAnsi="Arial"/>
                <w:sz w:val="22"/>
              </w:rPr>
              <w:t>E-mail</w:t>
            </w:r>
          </w:p>
        </w:tc>
        <w:tc>
          <w:tcPr>
            <w:tcW w:w="6768" w:type="dxa"/>
            <w:gridSpan w:val="2"/>
          </w:tcPr>
          <w:p w14:paraId="4C1E726D" w14:textId="77777777" w:rsidR="00B74A30" w:rsidRPr="00861BF7" w:rsidRDefault="00B74A30" w:rsidP="00930E69">
            <w:pPr>
              <w:pStyle w:val="PlainText"/>
              <w:jc w:val="center"/>
              <w:rPr>
                <w:rFonts w:ascii="Arial" w:hAnsi="Arial"/>
                <w:sz w:val="22"/>
                <w:u w:val="single"/>
              </w:rPr>
            </w:pPr>
          </w:p>
        </w:tc>
      </w:tr>
      <w:tr w:rsidR="00B74A30" w:rsidRPr="00861BF7" w14:paraId="60C24DA3" w14:textId="77777777" w:rsidTr="00B74A30">
        <w:trPr>
          <w:jc w:val="center"/>
        </w:trPr>
        <w:tc>
          <w:tcPr>
            <w:tcW w:w="2808" w:type="dxa"/>
          </w:tcPr>
          <w:p w14:paraId="154A74CB" w14:textId="77777777" w:rsidR="00B74A30" w:rsidRPr="00861BF7" w:rsidRDefault="00B74A30" w:rsidP="00930E69">
            <w:pPr>
              <w:pStyle w:val="Header"/>
              <w:tabs>
                <w:tab w:val="clear" w:pos="4320"/>
                <w:tab w:val="clear" w:pos="8640"/>
              </w:tabs>
              <w:rPr>
                <w:rFonts w:ascii="Arial" w:hAnsi="Arial"/>
                <w:sz w:val="22"/>
              </w:rPr>
            </w:pPr>
          </w:p>
          <w:p w14:paraId="646F5667" w14:textId="77777777" w:rsidR="00B74A30" w:rsidRPr="00861BF7" w:rsidRDefault="00B74A30" w:rsidP="00930E69">
            <w:pPr>
              <w:pStyle w:val="Header"/>
              <w:tabs>
                <w:tab w:val="clear" w:pos="4320"/>
                <w:tab w:val="clear" w:pos="8640"/>
              </w:tabs>
              <w:rPr>
                <w:rFonts w:ascii="Arial" w:hAnsi="Arial"/>
                <w:sz w:val="22"/>
              </w:rPr>
            </w:pPr>
            <w:r w:rsidRPr="00861BF7">
              <w:rPr>
                <w:rFonts w:ascii="Arial" w:hAnsi="Arial"/>
                <w:sz w:val="22"/>
              </w:rPr>
              <w:t>Name of Contact for Quote if Different from Partner</w:t>
            </w:r>
          </w:p>
        </w:tc>
        <w:tc>
          <w:tcPr>
            <w:tcW w:w="6768" w:type="dxa"/>
            <w:gridSpan w:val="2"/>
          </w:tcPr>
          <w:p w14:paraId="1E529246" w14:textId="77777777" w:rsidR="00B74A30" w:rsidRPr="00861BF7" w:rsidRDefault="00B74A30" w:rsidP="00930E69">
            <w:pPr>
              <w:pStyle w:val="PlainText"/>
              <w:jc w:val="center"/>
              <w:rPr>
                <w:rFonts w:ascii="Arial" w:hAnsi="Arial"/>
                <w:sz w:val="22"/>
                <w:u w:val="single"/>
              </w:rPr>
            </w:pPr>
          </w:p>
        </w:tc>
      </w:tr>
      <w:tr w:rsidR="00B74A30" w:rsidRPr="00861BF7" w14:paraId="39FC3466" w14:textId="77777777" w:rsidTr="00B74A30">
        <w:trPr>
          <w:jc w:val="center"/>
        </w:trPr>
        <w:tc>
          <w:tcPr>
            <w:tcW w:w="2808" w:type="dxa"/>
          </w:tcPr>
          <w:p w14:paraId="192947A0" w14:textId="77777777" w:rsidR="00B74A30" w:rsidRPr="00861BF7" w:rsidRDefault="00B74A30" w:rsidP="00930E69">
            <w:pPr>
              <w:pStyle w:val="Header"/>
              <w:tabs>
                <w:tab w:val="clear" w:pos="4320"/>
                <w:tab w:val="clear" w:pos="8640"/>
              </w:tabs>
              <w:rPr>
                <w:rFonts w:ascii="Arial" w:hAnsi="Arial"/>
                <w:sz w:val="22"/>
              </w:rPr>
            </w:pPr>
          </w:p>
          <w:p w14:paraId="5FAD7DB2" w14:textId="77777777" w:rsidR="00B74A30" w:rsidRPr="00861BF7" w:rsidRDefault="00B74A30" w:rsidP="00930E69">
            <w:pPr>
              <w:pStyle w:val="Header"/>
              <w:tabs>
                <w:tab w:val="clear" w:pos="4320"/>
                <w:tab w:val="clear" w:pos="8640"/>
              </w:tabs>
              <w:rPr>
                <w:rFonts w:ascii="Arial" w:hAnsi="Arial"/>
                <w:sz w:val="22"/>
              </w:rPr>
            </w:pPr>
            <w:r w:rsidRPr="00861BF7">
              <w:rPr>
                <w:rFonts w:ascii="Arial" w:hAnsi="Arial"/>
                <w:sz w:val="22"/>
              </w:rPr>
              <w:t>Contact Information</w:t>
            </w:r>
          </w:p>
          <w:p w14:paraId="1DBBF4D3" w14:textId="77777777" w:rsidR="00B74A30" w:rsidRPr="00861BF7" w:rsidRDefault="00B74A30" w:rsidP="00930E69">
            <w:pPr>
              <w:pStyle w:val="Header"/>
              <w:tabs>
                <w:tab w:val="clear" w:pos="4320"/>
                <w:tab w:val="clear" w:pos="8640"/>
              </w:tabs>
              <w:rPr>
                <w:rFonts w:ascii="Arial" w:hAnsi="Arial"/>
                <w:sz w:val="22"/>
              </w:rPr>
            </w:pPr>
            <w:r w:rsidRPr="00861BF7">
              <w:rPr>
                <w:rFonts w:ascii="Arial" w:hAnsi="Arial"/>
                <w:sz w:val="22"/>
              </w:rPr>
              <w:t>Phone; Cell</w:t>
            </w:r>
          </w:p>
        </w:tc>
        <w:tc>
          <w:tcPr>
            <w:tcW w:w="6768" w:type="dxa"/>
            <w:gridSpan w:val="2"/>
          </w:tcPr>
          <w:p w14:paraId="4EAC105A" w14:textId="77777777" w:rsidR="00B74A30" w:rsidRPr="00861BF7" w:rsidRDefault="00B74A30" w:rsidP="00930E69">
            <w:pPr>
              <w:pStyle w:val="PlainText"/>
              <w:jc w:val="center"/>
              <w:rPr>
                <w:rFonts w:ascii="Arial" w:hAnsi="Arial"/>
                <w:sz w:val="22"/>
                <w:u w:val="single"/>
              </w:rPr>
            </w:pPr>
          </w:p>
        </w:tc>
      </w:tr>
      <w:tr w:rsidR="00B74A30" w:rsidRPr="00861BF7" w14:paraId="041C9788" w14:textId="77777777" w:rsidTr="00B74A30">
        <w:trPr>
          <w:jc w:val="center"/>
        </w:trPr>
        <w:tc>
          <w:tcPr>
            <w:tcW w:w="2808" w:type="dxa"/>
          </w:tcPr>
          <w:p w14:paraId="1B72EF85" w14:textId="77777777" w:rsidR="00B74A30" w:rsidRPr="00861BF7" w:rsidRDefault="00B74A30" w:rsidP="00930E69">
            <w:pPr>
              <w:pStyle w:val="Header"/>
              <w:tabs>
                <w:tab w:val="clear" w:pos="4320"/>
                <w:tab w:val="clear" w:pos="8640"/>
              </w:tabs>
              <w:rPr>
                <w:rFonts w:ascii="Arial" w:hAnsi="Arial"/>
                <w:sz w:val="22"/>
              </w:rPr>
            </w:pPr>
          </w:p>
          <w:p w14:paraId="235B7937" w14:textId="77777777" w:rsidR="00B74A30" w:rsidRPr="00861BF7" w:rsidRDefault="00B74A30" w:rsidP="00930E69">
            <w:pPr>
              <w:pStyle w:val="Header"/>
              <w:tabs>
                <w:tab w:val="clear" w:pos="4320"/>
                <w:tab w:val="clear" w:pos="8640"/>
              </w:tabs>
              <w:rPr>
                <w:rFonts w:ascii="Arial" w:hAnsi="Arial"/>
                <w:sz w:val="22"/>
              </w:rPr>
            </w:pPr>
          </w:p>
          <w:p w14:paraId="0745F9CB" w14:textId="77777777" w:rsidR="00B74A30" w:rsidRPr="00861BF7" w:rsidRDefault="00B74A30" w:rsidP="00930E69">
            <w:pPr>
              <w:pStyle w:val="Header"/>
              <w:tabs>
                <w:tab w:val="clear" w:pos="4320"/>
                <w:tab w:val="clear" w:pos="8640"/>
              </w:tabs>
              <w:rPr>
                <w:rFonts w:ascii="Arial" w:hAnsi="Arial"/>
                <w:sz w:val="22"/>
              </w:rPr>
            </w:pPr>
            <w:r w:rsidRPr="00861BF7">
              <w:rPr>
                <w:rFonts w:ascii="Arial" w:hAnsi="Arial"/>
                <w:sz w:val="22"/>
              </w:rPr>
              <w:t>E-mail</w:t>
            </w:r>
          </w:p>
        </w:tc>
        <w:tc>
          <w:tcPr>
            <w:tcW w:w="6768" w:type="dxa"/>
            <w:gridSpan w:val="2"/>
          </w:tcPr>
          <w:p w14:paraId="228C86D0" w14:textId="77777777" w:rsidR="00B74A30" w:rsidRPr="00861BF7" w:rsidRDefault="00B74A30" w:rsidP="00930E69">
            <w:pPr>
              <w:pStyle w:val="PlainText"/>
              <w:jc w:val="center"/>
              <w:rPr>
                <w:rFonts w:ascii="Arial" w:hAnsi="Arial"/>
                <w:sz w:val="22"/>
                <w:u w:val="single"/>
              </w:rPr>
            </w:pPr>
          </w:p>
        </w:tc>
      </w:tr>
      <w:tr w:rsidR="00B74A30" w:rsidRPr="00861BF7" w14:paraId="2E984186" w14:textId="77777777" w:rsidTr="00B74A30">
        <w:trPr>
          <w:jc w:val="center"/>
        </w:trPr>
        <w:tc>
          <w:tcPr>
            <w:tcW w:w="2808" w:type="dxa"/>
          </w:tcPr>
          <w:p w14:paraId="57EDF833" w14:textId="77777777" w:rsidR="00B74A30" w:rsidRPr="00861BF7" w:rsidRDefault="00B74A30" w:rsidP="00930E69">
            <w:pPr>
              <w:pStyle w:val="Header"/>
              <w:tabs>
                <w:tab w:val="clear" w:pos="4320"/>
                <w:tab w:val="clear" w:pos="8640"/>
              </w:tabs>
              <w:rPr>
                <w:rFonts w:ascii="Arial" w:hAnsi="Arial" w:cs="Arial"/>
                <w:sz w:val="22"/>
              </w:rPr>
            </w:pPr>
            <w:r w:rsidRPr="00861BF7">
              <w:rPr>
                <w:rFonts w:ascii="Arial" w:hAnsi="Arial" w:cs="Arial"/>
                <w:sz w:val="22"/>
              </w:rPr>
              <w:t xml:space="preserve">Firm is licensed for public practice as a certified public accountant in the </w:t>
            </w:r>
            <w:r w:rsidR="002F1171">
              <w:rPr>
                <w:rFonts w:ascii="Arial" w:hAnsi="Arial" w:cs="Arial"/>
                <w:sz w:val="22"/>
              </w:rPr>
              <w:t>Commonwealth of Pennsylvania</w:t>
            </w:r>
          </w:p>
        </w:tc>
        <w:tc>
          <w:tcPr>
            <w:tcW w:w="3384" w:type="dxa"/>
          </w:tcPr>
          <w:p w14:paraId="5F57946B" w14:textId="77777777" w:rsidR="00B74A30" w:rsidRPr="00861BF7" w:rsidRDefault="00B74A30" w:rsidP="00930E69">
            <w:pPr>
              <w:pStyle w:val="PlainText"/>
              <w:jc w:val="center"/>
              <w:rPr>
                <w:rFonts w:ascii="Arial" w:hAnsi="Arial" w:cs="Arial"/>
                <w:sz w:val="22"/>
              </w:rPr>
            </w:pPr>
            <w:r w:rsidRPr="00861BF7">
              <w:rPr>
                <w:rFonts w:ascii="Arial" w:hAnsi="Arial" w:cs="Arial"/>
                <w:sz w:val="22"/>
              </w:rPr>
              <w:t>Yes</w:t>
            </w:r>
          </w:p>
        </w:tc>
        <w:tc>
          <w:tcPr>
            <w:tcW w:w="3384" w:type="dxa"/>
          </w:tcPr>
          <w:p w14:paraId="3DE5A92F" w14:textId="77777777" w:rsidR="00B74A30" w:rsidRPr="00861BF7" w:rsidRDefault="00B74A30" w:rsidP="00930E69">
            <w:pPr>
              <w:pStyle w:val="PlainText"/>
              <w:jc w:val="center"/>
              <w:rPr>
                <w:rFonts w:ascii="Arial" w:hAnsi="Arial" w:cs="Arial"/>
                <w:sz w:val="22"/>
              </w:rPr>
            </w:pPr>
            <w:r w:rsidRPr="00861BF7">
              <w:rPr>
                <w:rFonts w:ascii="Arial" w:hAnsi="Arial" w:cs="Arial"/>
                <w:sz w:val="22"/>
              </w:rPr>
              <w:t>No</w:t>
            </w:r>
          </w:p>
        </w:tc>
      </w:tr>
      <w:tr w:rsidR="00B74A30" w:rsidRPr="00861BF7" w14:paraId="2C479369" w14:textId="77777777" w:rsidTr="00B74A30">
        <w:trPr>
          <w:jc w:val="center"/>
        </w:trPr>
        <w:tc>
          <w:tcPr>
            <w:tcW w:w="2808" w:type="dxa"/>
          </w:tcPr>
          <w:p w14:paraId="2216762B" w14:textId="77777777" w:rsidR="00B74A30" w:rsidRPr="00861BF7" w:rsidRDefault="00B74A30" w:rsidP="00930E69">
            <w:pPr>
              <w:pStyle w:val="Header"/>
              <w:tabs>
                <w:tab w:val="clear" w:pos="4320"/>
                <w:tab w:val="clear" w:pos="8640"/>
              </w:tabs>
              <w:rPr>
                <w:rFonts w:ascii="Arial" w:hAnsi="Arial" w:cs="Arial"/>
                <w:sz w:val="22"/>
              </w:rPr>
            </w:pPr>
            <w:r w:rsidRPr="00861BF7">
              <w:rPr>
                <w:rFonts w:ascii="Arial" w:hAnsi="Arial" w:cs="Arial"/>
                <w:sz w:val="22"/>
              </w:rPr>
              <w:t>Firm meets the GAO requirements of Standards for Audit of Governmental Organization</w:t>
            </w:r>
            <w:r w:rsidR="00DD6E07">
              <w:rPr>
                <w:rFonts w:ascii="Arial" w:hAnsi="Arial" w:cs="Arial"/>
                <w:sz w:val="22"/>
              </w:rPr>
              <w:t>s</w:t>
            </w:r>
            <w:r w:rsidRPr="00861BF7">
              <w:rPr>
                <w:rFonts w:ascii="Arial" w:hAnsi="Arial" w:cs="Arial"/>
                <w:sz w:val="22"/>
              </w:rPr>
              <w:t>, Programs, Activities and Function</w:t>
            </w:r>
            <w:r w:rsidR="00DD6E07">
              <w:rPr>
                <w:rFonts w:ascii="Arial" w:hAnsi="Arial" w:cs="Arial"/>
                <w:sz w:val="22"/>
              </w:rPr>
              <w:t>s</w:t>
            </w:r>
          </w:p>
        </w:tc>
        <w:tc>
          <w:tcPr>
            <w:tcW w:w="3384" w:type="dxa"/>
          </w:tcPr>
          <w:p w14:paraId="52C003D8" w14:textId="77777777" w:rsidR="00B74A30" w:rsidRPr="00861BF7" w:rsidRDefault="00B74A30" w:rsidP="00930E69">
            <w:pPr>
              <w:pStyle w:val="PlainText"/>
              <w:jc w:val="center"/>
              <w:rPr>
                <w:rFonts w:ascii="Arial" w:hAnsi="Arial" w:cs="Arial"/>
                <w:sz w:val="22"/>
              </w:rPr>
            </w:pPr>
            <w:r w:rsidRPr="00861BF7">
              <w:rPr>
                <w:rFonts w:ascii="Arial" w:hAnsi="Arial" w:cs="Arial"/>
                <w:sz w:val="22"/>
              </w:rPr>
              <w:t>Yes</w:t>
            </w:r>
          </w:p>
        </w:tc>
        <w:tc>
          <w:tcPr>
            <w:tcW w:w="3384" w:type="dxa"/>
          </w:tcPr>
          <w:p w14:paraId="2B606676" w14:textId="77777777" w:rsidR="00B74A30" w:rsidRPr="00861BF7" w:rsidRDefault="00B74A30" w:rsidP="00930E69">
            <w:pPr>
              <w:pStyle w:val="PlainText"/>
              <w:jc w:val="center"/>
              <w:rPr>
                <w:rFonts w:ascii="Arial" w:hAnsi="Arial" w:cs="Arial"/>
                <w:sz w:val="22"/>
              </w:rPr>
            </w:pPr>
            <w:r w:rsidRPr="00861BF7">
              <w:rPr>
                <w:rFonts w:ascii="Arial" w:hAnsi="Arial" w:cs="Arial"/>
                <w:sz w:val="22"/>
              </w:rPr>
              <w:t>No</w:t>
            </w:r>
          </w:p>
        </w:tc>
      </w:tr>
    </w:tbl>
    <w:p w14:paraId="50EEF51E" w14:textId="77777777" w:rsidR="00515040" w:rsidRDefault="00515040" w:rsidP="00515040">
      <w:pPr>
        <w:pStyle w:val="PlainText"/>
        <w:jc w:val="center"/>
        <w:rPr>
          <w:rFonts w:ascii="Arial" w:hAnsi="Arial"/>
          <w:sz w:val="24"/>
          <w:u w:val="single"/>
        </w:rPr>
      </w:pPr>
    </w:p>
    <w:p w14:paraId="7A3E4ECB" w14:textId="77777777" w:rsidR="00B74A30" w:rsidRDefault="00515040" w:rsidP="00B74A30">
      <w:pPr>
        <w:pStyle w:val="ListParagraph"/>
        <w:ind w:left="0"/>
        <w:rPr>
          <w:u w:val="single"/>
        </w:rPr>
      </w:pPr>
      <w:r>
        <w:rPr>
          <w:u w:val="single"/>
        </w:rPr>
        <w:br w:type="page"/>
      </w:r>
      <w:r w:rsidR="002F1171">
        <w:rPr>
          <w:u w:val="single"/>
        </w:rPr>
        <w:lastRenderedPageBreak/>
        <w:t>Please respond to the following in the order requested below:</w:t>
      </w:r>
    </w:p>
    <w:p w14:paraId="4361CC37" w14:textId="77777777" w:rsidR="002F1171" w:rsidRDefault="002F1171" w:rsidP="00B74A30">
      <w:pPr>
        <w:pStyle w:val="ListParagraph"/>
        <w:ind w:left="0"/>
      </w:pPr>
    </w:p>
    <w:p w14:paraId="19E4273C" w14:textId="77777777" w:rsidR="00B74A30" w:rsidRPr="003E5518" w:rsidRDefault="00B74A30" w:rsidP="00B74A30">
      <w:pPr>
        <w:pStyle w:val="Header"/>
        <w:numPr>
          <w:ilvl w:val="0"/>
          <w:numId w:val="28"/>
        </w:numPr>
        <w:tabs>
          <w:tab w:val="clear" w:pos="4320"/>
          <w:tab w:val="clear" w:pos="8640"/>
        </w:tabs>
        <w:rPr>
          <w:rFonts w:ascii="Arial" w:hAnsi="Arial"/>
          <w:b/>
        </w:rPr>
      </w:pPr>
      <w:r w:rsidRPr="003E5518">
        <w:rPr>
          <w:rFonts w:ascii="Arial" w:hAnsi="Arial"/>
          <w:b/>
        </w:rPr>
        <w:t>Auditor Technical Qualifications</w:t>
      </w:r>
    </w:p>
    <w:p w14:paraId="60C1E6B0" w14:textId="77777777" w:rsidR="00B74A30" w:rsidRDefault="00B74A30" w:rsidP="00B74A30">
      <w:pPr>
        <w:jc w:val="both"/>
      </w:pPr>
    </w:p>
    <w:p w14:paraId="09BBC921" w14:textId="77777777" w:rsidR="00B74A30" w:rsidRDefault="00B74A30" w:rsidP="00B74A30">
      <w:pPr>
        <w:widowControl/>
        <w:numPr>
          <w:ilvl w:val="0"/>
          <w:numId w:val="29"/>
        </w:numPr>
        <w:autoSpaceDE/>
        <w:autoSpaceDN/>
        <w:adjustRightInd/>
        <w:jc w:val="both"/>
      </w:pPr>
      <w:r>
        <w:t>Indicate the composition of the Audit Team by:</w:t>
      </w:r>
    </w:p>
    <w:p w14:paraId="041FACA4" w14:textId="77777777" w:rsidR="00B74A30" w:rsidRDefault="00B74A30" w:rsidP="00B74A30">
      <w:pPr>
        <w:ind w:left="750"/>
        <w:jc w:val="both"/>
      </w:pPr>
    </w:p>
    <w:p w14:paraId="4E2EC527" w14:textId="77777777" w:rsidR="00B74A30" w:rsidRDefault="00B74A30" w:rsidP="00B74A30">
      <w:pPr>
        <w:widowControl/>
        <w:numPr>
          <w:ilvl w:val="0"/>
          <w:numId w:val="31"/>
        </w:numPr>
        <w:autoSpaceDE/>
        <w:autoSpaceDN/>
        <w:adjustRightInd/>
        <w:jc w:val="both"/>
      </w:pPr>
      <w:r>
        <w:t>Number of employees to be assigned to the Audit</w:t>
      </w:r>
    </w:p>
    <w:p w14:paraId="734E3E22" w14:textId="77777777" w:rsidR="00B74A30" w:rsidRDefault="00B74A30" w:rsidP="00B74A30">
      <w:pPr>
        <w:widowControl/>
        <w:numPr>
          <w:ilvl w:val="0"/>
          <w:numId w:val="31"/>
        </w:numPr>
        <w:autoSpaceDE/>
        <w:autoSpaceDN/>
        <w:adjustRightInd/>
        <w:jc w:val="both"/>
      </w:pPr>
      <w:r>
        <w:t>Staff titles</w:t>
      </w:r>
    </w:p>
    <w:p w14:paraId="1BB29DCF" w14:textId="77777777" w:rsidR="00B74A30" w:rsidRPr="003B628C" w:rsidRDefault="00B74A30" w:rsidP="00B74A30">
      <w:pPr>
        <w:widowControl/>
        <w:numPr>
          <w:ilvl w:val="0"/>
          <w:numId w:val="31"/>
        </w:numPr>
        <w:autoSpaceDE/>
        <w:autoSpaceDN/>
        <w:adjustRightInd/>
        <w:jc w:val="both"/>
      </w:pPr>
      <w:r>
        <w:t xml:space="preserve">Percentage of time the Senior will be on-site </w:t>
      </w:r>
    </w:p>
    <w:p w14:paraId="2E5CC0A1" w14:textId="77777777" w:rsidR="00B74A30" w:rsidRPr="003B628C" w:rsidRDefault="00B74A30" w:rsidP="00B74A30">
      <w:pPr>
        <w:widowControl/>
        <w:numPr>
          <w:ilvl w:val="0"/>
          <w:numId w:val="31"/>
        </w:numPr>
        <w:autoSpaceDE/>
        <w:autoSpaceDN/>
        <w:adjustRightInd/>
        <w:jc w:val="both"/>
      </w:pPr>
      <w:r>
        <w:t>How</w:t>
      </w:r>
      <w:r w:rsidRPr="003B628C">
        <w:t xml:space="preserve"> </w:t>
      </w:r>
      <w:r>
        <w:t>will the firm oversee and supervise the audit team?</w:t>
      </w:r>
    </w:p>
    <w:p w14:paraId="37569D55" w14:textId="77777777" w:rsidR="00B74A30" w:rsidRPr="003B628C" w:rsidRDefault="00B74A30" w:rsidP="00B74A30">
      <w:pPr>
        <w:jc w:val="both"/>
      </w:pPr>
    </w:p>
    <w:p w14:paraId="10DE8C3D" w14:textId="77777777" w:rsidR="00B74A30" w:rsidRDefault="00B74A30" w:rsidP="00B74A30">
      <w:pPr>
        <w:widowControl/>
        <w:numPr>
          <w:ilvl w:val="0"/>
          <w:numId w:val="29"/>
        </w:numPr>
        <w:autoSpaceDE/>
        <w:autoSpaceDN/>
        <w:adjustRightInd/>
        <w:jc w:val="both"/>
      </w:pPr>
      <w:r>
        <w:t>Auditor Qualifications</w:t>
      </w:r>
    </w:p>
    <w:p w14:paraId="44B6C924" w14:textId="77777777" w:rsidR="00B74A30" w:rsidRDefault="00B74A30" w:rsidP="00B74A30">
      <w:pPr>
        <w:ind w:left="750"/>
        <w:jc w:val="both"/>
      </w:pPr>
    </w:p>
    <w:p w14:paraId="334F40C5" w14:textId="77777777" w:rsidR="00B74A30" w:rsidRDefault="00B74A30" w:rsidP="00B74A30">
      <w:pPr>
        <w:widowControl/>
        <w:numPr>
          <w:ilvl w:val="0"/>
          <w:numId w:val="32"/>
        </w:numPr>
        <w:autoSpaceDE/>
        <w:autoSpaceDN/>
        <w:adjustRightInd/>
        <w:jc w:val="both"/>
      </w:pPr>
      <w:r>
        <w:t xml:space="preserve">Provide </w:t>
      </w:r>
      <w:r w:rsidRPr="003B628C">
        <w:t>sum</w:t>
      </w:r>
      <w:r>
        <w:t>maries of the qualifications of</w:t>
      </w:r>
      <w:r w:rsidRPr="003B628C">
        <w:t xml:space="preserve"> the auditors</w:t>
      </w:r>
      <w:r>
        <w:t xml:space="preserve"> to be assigned to the engagement</w:t>
      </w:r>
    </w:p>
    <w:p w14:paraId="0274A57B" w14:textId="77777777" w:rsidR="00B74A30" w:rsidRDefault="00B74A30" w:rsidP="00B74A30">
      <w:pPr>
        <w:ind w:left="1110"/>
        <w:jc w:val="both"/>
      </w:pPr>
    </w:p>
    <w:p w14:paraId="4FFCFFFA" w14:textId="77777777" w:rsidR="00B74A30" w:rsidRDefault="00B74A30" w:rsidP="00B74A30">
      <w:pPr>
        <w:widowControl/>
        <w:numPr>
          <w:ilvl w:val="0"/>
          <w:numId w:val="32"/>
        </w:numPr>
        <w:autoSpaceDE/>
        <w:autoSpaceDN/>
        <w:adjustRightInd/>
        <w:jc w:val="both"/>
      </w:pPr>
      <w:r>
        <w:t xml:space="preserve">Indicate experience in performing audits of 1) local governments 2) </w:t>
      </w:r>
      <w:r w:rsidRPr="003B628C">
        <w:t>audits</w:t>
      </w:r>
      <w:r>
        <w:t xml:space="preserve"> under 2 CFR 200 Part F and 3) federal grant audit experience with an emphasis on welfare or workforce grants.</w:t>
      </w:r>
    </w:p>
    <w:p w14:paraId="37F4FEAD" w14:textId="77777777" w:rsidR="00B74A30" w:rsidRDefault="00B74A30" w:rsidP="00B74A30">
      <w:pPr>
        <w:pStyle w:val="ListParagraph"/>
      </w:pPr>
    </w:p>
    <w:p w14:paraId="4CDB100F" w14:textId="77777777" w:rsidR="00B74A30" w:rsidRDefault="00B74A30" w:rsidP="00B74A30">
      <w:pPr>
        <w:widowControl/>
        <w:numPr>
          <w:ilvl w:val="0"/>
          <w:numId w:val="32"/>
        </w:numPr>
        <w:autoSpaceDE/>
        <w:autoSpaceDN/>
        <w:adjustRightInd/>
        <w:jc w:val="both"/>
      </w:pPr>
      <w:r>
        <w:t>Indicate</w:t>
      </w:r>
      <w:r w:rsidRPr="003B628C">
        <w:t xml:space="preserve"> the relevant educational background of each individual to b</w:t>
      </w:r>
      <w:r>
        <w:t>e assigned to perform the audit including</w:t>
      </w:r>
      <w:r w:rsidRPr="003B628C">
        <w:t xml:space="preserve"> seminars and courses attended within the past three (3) years.</w:t>
      </w:r>
    </w:p>
    <w:p w14:paraId="0B03E7CB" w14:textId="77777777" w:rsidR="00B74A30" w:rsidRDefault="00B74A30" w:rsidP="00B74A30">
      <w:pPr>
        <w:pStyle w:val="ListParagraph"/>
      </w:pPr>
    </w:p>
    <w:p w14:paraId="2FE01024" w14:textId="77777777" w:rsidR="00B74A30" w:rsidRPr="003B628C" w:rsidRDefault="00B74A30" w:rsidP="00B74A30">
      <w:pPr>
        <w:widowControl/>
        <w:numPr>
          <w:ilvl w:val="0"/>
          <w:numId w:val="32"/>
        </w:numPr>
        <w:autoSpaceDE/>
        <w:autoSpaceDN/>
        <w:adjustRightInd/>
        <w:jc w:val="both"/>
      </w:pPr>
      <w:r w:rsidRPr="003B628C">
        <w:t xml:space="preserve">Describe any specialized skills, training, or background in public finance by </w:t>
      </w:r>
      <w:r>
        <w:t xml:space="preserve">the individuals to be </w:t>
      </w:r>
      <w:r w:rsidRPr="003B628C">
        <w:t>ass</w:t>
      </w:r>
      <w:r>
        <w:t xml:space="preserve">igned.  </w:t>
      </w:r>
    </w:p>
    <w:p w14:paraId="41D8142A" w14:textId="77777777" w:rsidR="00B74A30" w:rsidRPr="003B628C" w:rsidRDefault="00B74A30" w:rsidP="00B74A30">
      <w:pPr>
        <w:jc w:val="both"/>
      </w:pPr>
    </w:p>
    <w:p w14:paraId="198A55FE" w14:textId="77777777" w:rsidR="00B74A30" w:rsidRPr="003B628C" w:rsidRDefault="00B74A30" w:rsidP="00B74A30">
      <w:pPr>
        <w:widowControl/>
        <w:numPr>
          <w:ilvl w:val="0"/>
          <w:numId w:val="29"/>
        </w:numPr>
        <w:autoSpaceDE/>
        <w:autoSpaceDN/>
        <w:adjustRightInd/>
        <w:jc w:val="both"/>
      </w:pPr>
      <w:r>
        <w:t>Does the Firm maintain appropriate professional liability insurance coverage? Please describe.</w:t>
      </w:r>
    </w:p>
    <w:p w14:paraId="6B11B6BB" w14:textId="77777777" w:rsidR="00B74A30" w:rsidRPr="003B628C" w:rsidRDefault="00B74A30" w:rsidP="00B74A30">
      <w:pPr>
        <w:jc w:val="both"/>
      </w:pPr>
    </w:p>
    <w:p w14:paraId="219C0C63" w14:textId="77777777" w:rsidR="00B74A30" w:rsidRDefault="00B74A30" w:rsidP="00B74A30">
      <w:pPr>
        <w:widowControl/>
        <w:numPr>
          <w:ilvl w:val="0"/>
          <w:numId w:val="29"/>
        </w:numPr>
        <w:autoSpaceDE/>
        <w:autoSpaceDN/>
        <w:adjustRightInd/>
        <w:jc w:val="both"/>
      </w:pPr>
      <w:r>
        <w:t>Does the</w:t>
      </w:r>
      <w:r w:rsidRPr="003B628C">
        <w:t xml:space="preserve"> firm participate in a Peer Review program? If yes, when was the last time a Peer Review was performed? </w:t>
      </w:r>
      <w:r>
        <w:t>P</w:t>
      </w:r>
      <w:r w:rsidRPr="003B628C">
        <w:t>lease provide a copy of your firm’s most recent Peer Review</w:t>
      </w:r>
      <w:r>
        <w:t xml:space="preserve"> per GAGAS.</w:t>
      </w:r>
    </w:p>
    <w:p w14:paraId="7A93ED88" w14:textId="77777777" w:rsidR="00B74A30" w:rsidRDefault="00B74A30" w:rsidP="00B74A30">
      <w:pPr>
        <w:pStyle w:val="ListParagraph"/>
      </w:pPr>
    </w:p>
    <w:p w14:paraId="180C63C2" w14:textId="77777777" w:rsidR="00B74A30" w:rsidRDefault="00B74A30" w:rsidP="00B74A30">
      <w:pPr>
        <w:widowControl/>
        <w:numPr>
          <w:ilvl w:val="0"/>
          <w:numId w:val="29"/>
        </w:numPr>
        <w:autoSpaceDE/>
        <w:autoSpaceDN/>
        <w:adjustRightInd/>
        <w:jc w:val="both"/>
      </w:pPr>
      <w:r>
        <w:t>Has</w:t>
      </w:r>
      <w:r w:rsidRPr="00E53EB3">
        <w:t xml:space="preserve"> any complaint or disciplinary action </w:t>
      </w:r>
      <w:r>
        <w:t>been initiated against proposer’s Firm or a Partner, by the</w:t>
      </w:r>
      <w:r w:rsidRPr="00E53EB3">
        <w:t xml:space="preserve"> </w:t>
      </w:r>
      <w:r w:rsidR="002F1171">
        <w:t>Pennsylvania</w:t>
      </w:r>
      <w:r w:rsidRPr="00E53EB3">
        <w:t xml:space="preserve"> Board of Accountancy, or other oversight body during t</w:t>
      </w:r>
      <w:r>
        <w:t>he past three (3) years? If yes pleased explain.</w:t>
      </w:r>
    </w:p>
    <w:p w14:paraId="2E5BCBF0" w14:textId="77777777" w:rsidR="00B74A30" w:rsidRPr="003B628C" w:rsidRDefault="00B74A30" w:rsidP="00B74A30">
      <w:pPr>
        <w:ind w:left="360"/>
        <w:jc w:val="both"/>
      </w:pPr>
    </w:p>
    <w:p w14:paraId="12AB9473" w14:textId="77777777" w:rsidR="00B74A30" w:rsidRPr="003B628C" w:rsidRDefault="00B74A30" w:rsidP="00B74A30">
      <w:pPr>
        <w:pStyle w:val="Header"/>
        <w:numPr>
          <w:ilvl w:val="0"/>
          <w:numId w:val="28"/>
        </w:numPr>
        <w:tabs>
          <w:tab w:val="clear" w:pos="4320"/>
          <w:tab w:val="clear" w:pos="8640"/>
        </w:tabs>
        <w:rPr>
          <w:rFonts w:ascii="Arial" w:hAnsi="Arial"/>
        </w:rPr>
      </w:pPr>
      <w:r w:rsidRPr="003B628C">
        <w:rPr>
          <w:rFonts w:ascii="Arial" w:hAnsi="Arial"/>
        </w:rPr>
        <w:t xml:space="preserve">Section 2.  Audit </w:t>
      </w:r>
      <w:r>
        <w:rPr>
          <w:rFonts w:ascii="Arial" w:hAnsi="Arial"/>
        </w:rPr>
        <w:t>References and Cost</w:t>
      </w:r>
    </w:p>
    <w:p w14:paraId="5B6AC695" w14:textId="77777777" w:rsidR="00B74A30" w:rsidRDefault="00B74A30" w:rsidP="00B74A30">
      <w:pPr>
        <w:jc w:val="both"/>
      </w:pPr>
    </w:p>
    <w:p w14:paraId="2A5134EC" w14:textId="77777777" w:rsidR="00B74A30" w:rsidRDefault="00B74A30" w:rsidP="00B74A30">
      <w:pPr>
        <w:widowControl/>
        <w:numPr>
          <w:ilvl w:val="0"/>
          <w:numId w:val="30"/>
        </w:numPr>
        <w:autoSpaceDE/>
        <w:autoSpaceDN/>
        <w:adjustRightInd/>
        <w:ind w:hanging="450"/>
        <w:jc w:val="both"/>
      </w:pPr>
      <w:r>
        <w:t>Provide 3 audit client references.</w:t>
      </w:r>
    </w:p>
    <w:p w14:paraId="0867FFB4" w14:textId="77777777" w:rsidR="00B74A30" w:rsidRDefault="00B74A30" w:rsidP="00B74A30">
      <w:pPr>
        <w:ind w:left="810"/>
        <w:jc w:val="both"/>
      </w:pPr>
    </w:p>
    <w:p w14:paraId="18C95830" w14:textId="04CD629E" w:rsidR="00B74A30" w:rsidRPr="00907FE4" w:rsidRDefault="00B74A30" w:rsidP="00B74A30">
      <w:pPr>
        <w:widowControl/>
        <w:numPr>
          <w:ilvl w:val="0"/>
          <w:numId w:val="30"/>
        </w:numPr>
        <w:autoSpaceDE/>
        <w:autoSpaceDN/>
        <w:adjustRightInd/>
        <w:ind w:hanging="450"/>
        <w:jc w:val="both"/>
      </w:pPr>
      <w:r w:rsidRPr="00907FE4">
        <w:t xml:space="preserve">Based upon expenditures </w:t>
      </w:r>
      <w:r w:rsidRPr="00DC4308">
        <w:t xml:space="preserve">of </w:t>
      </w:r>
      <w:r w:rsidR="00423B24" w:rsidRPr="00DC4308">
        <w:t xml:space="preserve">approximately </w:t>
      </w:r>
      <w:r w:rsidRPr="00DC4308">
        <w:t>$</w:t>
      </w:r>
      <w:r w:rsidR="002F1171">
        <w:t>7</w:t>
      </w:r>
      <w:r w:rsidRPr="00DC4308">
        <w:t xml:space="preserve"> million</w:t>
      </w:r>
      <w:r w:rsidRPr="00907FE4">
        <w:t xml:space="preserve"> for the period </w:t>
      </w:r>
      <w:r w:rsidR="002F1171">
        <w:t xml:space="preserve"> July</w:t>
      </w:r>
      <w:r>
        <w:t xml:space="preserve"> 1, 202</w:t>
      </w:r>
      <w:r w:rsidR="0083589C">
        <w:t>5</w:t>
      </w:r>
      <w:r w:rsidRPr="00907FE4">
        <w:t xml:space="preserve"> </w:t>
      </w:r>
      <w:r w:rsidR="00A55197" w:rsidRPr="00907FE4">
        <w:t xml:space="preserve">ending </w:t>
      </w:r>
      <w:r w:rsidR="00A55197">
        <w:t>June</w:t>
      </w:r>
      <w:r>
        <w:t xml:space="preserve"> 30, </w:t>
      </w:r>
      <w:r w:rsidR="00A55197">
        <w:t>202</w:t>
      </w:r>
      <w:r w:rsidR="0083589C">
        <w:t>6</w:t>
      </w:r>
      <w:r w:rsidR="00A55197">
        <w:t xml:space="preserve"> </w:t>
      </w:r>
      <w:r w:rsidR="00A55197" w:rsidRPr="00907FE4">
        <w:t>please</w:t>
      </w:r>
      <w:r w:rsidRPr="00907FE4">
        <w:t xml:space="preserve"> provide a cost for the performance of the </w:t>
      </w:r>
      <w:r w:rsidR="002F1171">
        <w:t>WBLV</w:t>
      </w:r>
      <w:r w:rsidRPr="00907FE4">
        <w:t xml:space="preserve"> audit.</w:t>
      </w:r>
    </w:p>
    <w:p w14:paraId="7F48DAF6" w14:textId="77777777" w:rsidR="00B74A30" w:rsidRDefault="00B74A30" w:rsidP="00B74A30">
      <w:pPr>
        <w:ind w:left="810"/>
        <w:jc w:val="both"/>
      </w:pPr>
    </w:p>
    <w:p w14:paraId="2905120B" w14:textId="3F39DA34" w:rsidR="00B74A30" w:rsidRPr="003B628C" w:rsidRDefault="00B74A30" w:rsidP="00B74A30">
      <w:pPr>
        <w:widowControl/>
        <w:numPr>
          <w:ilvl w:val="0"/>
          <w:numId w:val="30"/>
        </w:numPr>
        <w:autoSpaceDE/>
        <w:autoSpaceDN/>
        <w:adjustRightInd/>
        <w:ind w:hanging="450"/>
        <w:jc w:val="both"/>
      </w:pPr>
      <w:r w:rsidRPr="003B628C">
        <w:t xml:space="preserve">In the event </w:t>
      </w:r>
      <w:r w:rsidR="002F1171">
        <w:t>the WBLV</w:t>
      </w:r>
      <w:r w:rsidRPr="003B628C">
        <w:t xml:space="preserve"> does not obtain an audit </w:t>
      </w:r>
      <w:r w:rsidR="00A55197" w:rsidRPr="003B628C">
        <w:t xml:space="preserve">from </w:t>
      </w:r>
      <w:r w:rsidR="00A55197">
        <w:t>one</w:t>
      </w:r>
      <w:r w:rsidR="002F1171">
        <w:t xml:space="preserve"> of its </w:t>
      </w:r>
      <w:r w:rsidR="00A55197">
        <w:t xml:space="preserve">contracted </w:t>
      </w:r>
      <w:r w:rsidR="00A55197" w:rsidRPr="003B628C">
        <w:t>service</w:t>
      </w:r>
      <w:r w:rsidRPr="003B628C">
        <w:t xml:space="preserve"> provider</w:t>
      </w:r>
      <w:r w:rsidR="002F1171">
        <w:t>s</w:t>
      </w:r>
      <w:r w:rsidRPr="003B628C">
        <w:t>/contractor</w:t>
      </w:r>
      <w:r w:rsidR="002F1171">
        <w:t>s</w:t>
      </w:r>
      <w:r w:rsidRPr="003B628C">
        <w:t xml:space="preserve"> or the contractor goes out of business, </w:t>
      </w:r>
      <w:r w:rsidR="002F1171">
        <w:t>the WBLV</w:t>
      </w:r>
      <w:r w:rsidRPr="003B628C">
        <w:t xml:space="preserve"> may need to have an audit performed</w:t>
      </w:r>
      <w:r>
        <w:t xml:space="preserve"> </w:t>
      </w:r>
      <w:r w:rsidR="006E25F8">
        <w:t>by</w:t>
      </w:r>
      <w:r>
        <w:t xml:space="preserve"> the service provider</w:t>
      </w:r>
      <w:r w:rsidRPr="003B628C">
        <w:t xml:space="preserve">. </w:t>
      </w:r>
      <w:r>
        <w:t>Can you p</w:t>
      </w:r>
      <w:r w:rsidRPr="003B628C">
        <w:t>rovide a price per one thousand dollars ($1,000) of costs to be audited for the performance of any subcontractor audit</w:t>
      </w:r>
      <w:r>
        <w:t>s that may have to be performed?</w:t>
      </w:r>
      <w:r w:rsidRPr="003B628C">
        <w:t xml:space="preserve"> (This is an extremely rare occurrence and </w:t>
      </w:r>
      <w:r w:rsidR="002F1171">
        <w:t>WBLV</w:t>
      </w:r>
      <w:r w:rsidRPr="003B628C">
        <w:t xml:space="preserve"> has not had to do this in the past ten (10) years).</w:t>
      </w:r>
    </w:p>
    <w:p w14:paraId="42920171" w14:textId="77777777" w:rsidR="00B74A30" w:rsidRPr="003B628C" w:rsidRDefault="00B74A30" w:rsidP="00B74A30">
      <w:pPr>
        <w:jc w:val="both"/>
      </w:pPr>
    </w:p>
    <w:p w14:paraId="764E36E5" w14:textId="77777777" w:rsidR="00B74A30" w:rsidRDefault="00B74A30" w:rsidP="00B74A30">
      <w:pPr>
        <w:widowControl/>
        <w:numPr>
          <w:ilvl w:val="0"/>
          <w:numId w:val="30"/>
        </w:numPr>
        <w:autoSpaceDE/>
        <w:autoSpaceDN/>
        <w:adjustRightInd/>
        <w:jc w:val="both"/>
      </w:pPr>
      <w:r w:rsidRPr="003B628C">
        <w:t xml:space="preserve">From time-to-time issues arise which may require that </w:t>
      </w:r>
      <w:r w:rsidR="002F1171">
        <w:t>the WBLV</w:t>
      </w:r>
      <w:r w:rsidRPr="003B628C">
        <w:t xml:space="preserve"> initiate a special review or investigation of internal or external (service provider) actions. Provide an hourly rate for the provision of such service.</w:t>
      </w:r>
      <w:r>
        <w:t xml:space="preserve"> (We have not had such an occurrence in the past ten years.)</w:t>
      </w:r>
    </w:p>
    <w:p w14:paraId="319CF025" w14:textId="77777777" w:rsidR="00B74A30" w:rsidRDefault="00B74A30" w:rsidP="00B74A30">
      <w:pPr>
        <w:pStyle w:val="ListParagraph"/>
      </w:pPr>
    </w:p>
    <w:p w14:paraId="6CB58624" w14:textId="29C97895" w:rsidR="00B74A30" w:rsidRDefault="00B74A30" w:rsidP="00B74A30">
      <w:pPr>
        <w:widowControl/>
        <w:numPr>
          <w:ilvl w:val="0"/>
          <w:numId w:val="30"/>
        </w:numPr>
        <w:autoSpaceDE/>
        <w:autoSpaceDN/>
        <w:adjustRightInd/>
        <w:jc w:val="both"/>
      </w:pPr>
      <w:r w:rsidRPr="003B628C">
        <w:t xml:space="preserve">From time-to-time issues arise which may </w:t>
      </w:r>
      <w:r w:rsidR="00026579" w:rsidRPr="003B628C">
        <w:t>require</w:t>
      </w:r>
      <w:r w:rsidRPr="003B628C">
        <w:t xml:space="preserve"> </w:t>
      </w:r>
      <w:r>
        <w:t>consulting services from the firm. Provide a flat</w:t>
      </w:r>
      <w:r w:rsidRPr="003B628C">
        <w:t xml:space="preserve"> hourly rate for the provision of such service.</w:t>
      </w:r>
    </w:p>
    <w:p w14:paraId="0AE816F5" w14:textId="77777777" w:rsidR="00B74A30" w:rsidRPr="003B628C" w:rsidRDefault="00B74A30" w:rsidP="00B74A30">
      <w:pPr>
        <w:jc w:val="both"/>
      </w:pPr>
    </w:p>
    <w:p w14:paraId="04C55C7F" w14:textId="7FF77147" w:rsidR="00B74A30" w:rsidRPr="003B628C" w:rsidRDefault="00B74A30" w:rsidP="00B74A30">
      <w:pPr>
        <w:widowControl/>
        <w:numPr>
          <w:ilvl w:val="0"/>
          <w:numId w:val="30"/>
        </w:numPr>
        <w:autoSpaceDE/>
        <w:autoSpaceDN/>
        <w:adjustRightInd/>
        <w:jc w:val="both"/>
      </w:pPr>
      <w:r w:rsidRPr="003B628C">
        <w:t xml:space="preserve">Indicate the local office’s experience in providing tax services, including advice and solutions regarding compliance and regulatory issues at both the federal and local level, as well as tax planning and resolution services. Provide an hourly rate for the </w:t>
      </w:r>
      <w:r w:rsidR="00A55197">
        <w:t>completion and</w:t>
      </w:r>
      <w:r w:rsidR="002F1171">
        <w:t xml:space="preserve"> filing of the WBLV required annual IRS Form 990</w:t>
      </w:r>
      <w:r w:rsidRPr="003B628C">
        <w:t>.</w:t>
      </w:r>
    </w:p>
    <w:p w14:paraId="227A1D0D" w14:textId="77777777" w:rsidR="00B74A30" w:rsidRPr="003B628C" w:rsidRDefault="00B74A30" w:rsidP="00B74A30"/>
    <w:p w14:paraId="41B935F1" w14:textId="77777777" w:rsidR="00B74A30" w:rsidRDefault="00B74A30" w:rsidP="00B74A30">
      <w:pPr>
        <w:pStyle w:val="Header"/>
        <w:numPr>
          <w:ilvl w:val="0"/>
          <w:numId w:val="28"/>
        </w:numPr>
        <w:tabs>
          <w:tab w:val="clear" w:pos="4320"/>
          <w:tab w:val="clear" w:pos="8640"/>
        </w:tabs>
        <w:rPr>
          <w:rFonts w:ascii="Arial" w:hAnsi="Arial"/>
        </w:rPr>
      </w:pPr>
      <w:r>
        <w:rPr>
          <w:rFonts w:ascii="Arial" w:hAnsi="Arial"/>
        </w:rPr>
        <w:t>Section 3.  Audit Approach</w:t>
      </w:r>
    </w:p>
    <w:p w14:paraId="79573D8F" w14:textId="77777777" w:rsidR="00B74A30" w:rsidRDefault="00B74A30" w:rsidP="00B74A30">
      <w:pPr>
        <w:pStyle w:val="Header"/>
        <w:tabs>
          <w:tab w:val="clear" w:pos="4320"/>
          <w:tab w:val="clear" w:pos="8640"/>
        </w:tabs>
        <w:ind w:left="360"/>
        <w:rPr>
          <w:rFonts w:ascii="Arial" w:hAnsi="Arial"/>
        </w:rPr>
      </w:pPr>
    </w:p>
    <w:p w14:paraId="22E17D14" w14:textId="77777777" w:rsidR="00B74A30" w:rsidRDefault="00B74A30" w:rsidP="00B74A30">
      <w:pPr>
        <w:pStyle w:val="BodyText"/>
        <w:ind w:left="360"/>
      </w:pPr>
      <w:r w:rsidRPr="003B628C">
        <w:t>Describe your understanding of the work to be performed</w:t>
      </w:r>
      <w:r>
        <w:t xml:space="preserve"> and</w:t>
      </w:r>
      <w:r w:rsidRPr="003B628C">
        <w:t xml:space="preserve"> your technical approach to the audit.  </w:t>
      </w:r>
    </w:p>
    <w:p w14:paraId="3F8831EC" w14:textId="77777777" w:rsidR="00B74A30" w:rsidRDefault="00B74A30" w:rsidP="00B74A30">
      <w:pPr>
        <w:pStyle w:val="Header"/>
        <w:tabs>
          <w:tab w:val="clear" w:pos="4320"/>
          <w:tab w:val="clear" w:pos="8640"/>
        </w:tabs>
        <w:ind w:left="360"/>
        <w:rPr>
          <w:rFonts w:ascii="Arial" w:hAnsi="Arial"/>
        </w:rPr>
      </w:pPr>
    </w:p>
    <w:p w14:paraId="66EFF36A" w14:textId="77777777" w:rsidR="00B74A30" w:rsidRPr="00A248F9" w:rsidRDefault="00B74A30" w:rsidP="00B74A30">
      <w:pPr>
        <w:pStyle w:val="Header"/>
        <w:numPr>
          <w:ilvl w:val="0"/>
          <w:numId w:val="28"/>
        </w:numPr>
        <w:tabs>
          <w:tab w:val="clear" w:pos="4320"/>
          <w:tab w:val="clear" w:pos="8640"/>
        </w:tabs>
        <w:rPr>
          <w:rFonts w:ascii="Arial" w:hAnsi="Arial"/>
        </w:rPr>
      </w:pPr>
      <w:r>
        <w:rPr>
          <w:rFonts w:ascii="Arial" w:hAnsi="Arial" w:cs="Arial"/>
        </w:rPr>
        <w:t>Timeliness</w:t>
      </w:r>
    </w:p>
    <w:p w14:paraId="1E5A0AB1" w14:textId="77777777" w:rsidR="00B74A30" w:rsidRDefault="00B74A30" w:rsidP="00B74A30">
      <w:pPr>
        <w:pStyle w:val="Header"/>
        <w:tabs>
          <w:tab w:val="clear" w:pos="4320"/>
          <w:tab w:val="clear" w:pos="8640"/>
        </w:tabs>
        <w:ind w:left="360"/>
        <w:rPr>
          <w:rFonts w:ascii="Arial" w:hAnsi="Arial" w:cs="Arial"/>
        </w:rPr>
      </w:pPr>
    </w:p>
    <w:p w14:paraId="7F58F254" w14:textId="77777777" w:rsidR="00B74A30" w:rsidRPr="00A248F9" w:rsidRDefault="00B74A30" w:rsidP="00B74A30">
      <w:pPr>
        <w:pStyle w:val="Header"/>
        <w:tabs>
          <w:tab w:val="clear" w:pos="4320"/>
          <w:tab w:val="clear" w:pos="8640"/>
        </w:tabs>
        <w:ind w:left="360"/>
        <w:rPr>
          <w:rFonts w:ascii="Arial" w:hAnsi="Arial"/>
        </w:rPr>
      </w:pPr>
      <w:r>
        <w:rPr>
          <w:rFonts w:ascii="Arial" w:hAnsi="Arial" w:cs="Arial"/>
        </w:rPr>
        <w:t xml:space="preserve">Can proposer commit to the delivery of a draft </w:t>
      </w:r>
      <w:r w:rsidRPr="00A248F9">
        <w:rPr>
          <w:rFonts w:ascii="Arial" w:hAnsi="Arial" w:cs="Arial"/>
        </w:rPr>
        <w:t>audit report by December 31 and a Final Audit Report by February 1 each year?</w:t>
      </w:r>
    </w:p>
    <w:p w14:paraId="12556C0A" w14:textId="77777777" w:rsidR="00B74A30" w:rsidRPr="003B628C" w:rsidRDefault="00B74A30" w:rsidP="00B74A30">
      <w:pPr>
        <w:pStyle w:val="Header"/>
        <w:tabs>
          <w:tab w:val="clear" w:pos="4320"/>
          <w:tab w:val="clear" w:pos="8640"/>
        </w:tabs>
        <w:rPr>
          <w:rFonts w:ascii="Arial" w:hAnsi="Arial"/>
        </w:rPr>
      </w:pPr>
    </w:p>
    <w:p w14:paraId="721E8848" w14:textId="77777777" w:rsidR="00B74A30" w:rsidRPr="003B628C" w:rsidRDefault="00B74A30" w:rsidP="00B74A30">
      <w:pPr>
        <w:pStyle w:val="Header"/>
        <w:numPr>
          <w:ilvl w:val="0"/>
          <w:numId w:val="28"/>
        </w:numPr>
        <w:tabs>
          <w:tab w:val="clear" w:pos="4320"/>
          <w:tab w:val="clear" w:pos="8640"/>
        </w:tabs>
        <w:rPr>
          <w:rFonts w:ascii="Arial" w:hAnsi="Arial"/>
        </w:rPr>
      </w:pPr>
      <w:r w:rsidRPr="003B628C">
        <w:rPr>
          <w:rFonts w:ascii="Arial" w:hAnsi="Arial"/>
        </w:rPr>
        <w:t>Section 7.  Other Information</w:t>
      </w:r>
    </w:p>
    <w:p w14:paraId="185F2B65" w14:textId="77777777" w:rsidR="00B74A30" w:rsidRPr="003B628C" w:rsidRDefault="00B74A30" w:rsidP="00B74A30">
      <w:pPr>
        <w:pStyle w:val="Header"/>
        <w:tabs>
          <w:tab w:val="clear" w:pos="4320"/>
          <w:tab w:val="clear" w:pos="8640"/>
        </w:tabs>
        <w:rPr>
          <w:rFonts w:ascii="Arial" w:hAnsi="Arial"/>
        </w:rPr>
      </w:pPr>
    </w:p>
    <w:p w14:paraId="16107146" w14:textId="77777777" w:rsidR="00B74A30" w:rsidRPr="003B628C" w:rsidRDefault="00B74A30" w:rsidP="00B74A30">
      <w:pPr>
        <w:pStyle w:val="BodyText"/>
        <w:ind w:left="360"/>
      </w:pPr>
      <w:r w:rsidRPr="003B628C">
        <w:t>Include any other information which may be he</w:t>
      </w:r>
      <w:r>
        <w:t>lpful</w:t>
      </w:r>
      <w:r w:rsidRPr="003B628C">
        <w:t xml:space="preserve"> in evaluating your firm’s qualifications. </w:t>
      </w:r>
    </w:p>
    <w:p w14:paraId="0FD64B05" w14:textId="77777777" w:rsidR="00515040" w:rsidRDefault="00515040" w:rsidP="00515040">
      <w:pPr>
        <w:pStyle w:val="PlainText"/>
        <w:rPr>
          <w:rFonts w:ascii="Arial" w:hAnsi="Arial"/>
          <w:sz w:val="24"/>
          <w:u w:val="single"/>
        </w:rPr>
      </w:pPr>
    </w:p>
    <w:p w14:paraId="2B08C853" w14:textId="77777777" w:rsidR="00042202" w:rsidRDefault="00042202">
      <w:pPr>
        <w:pStyle w:val="BodyText"/>
        <w:kinsoku w:val="0"/>
        <w:overflowPunct w:val="0"/>
        <w:spacing w:before="1"/>
        <w:rPr>
          <w:sz w:val="26"/>
          <w:szCs w:val="26"/>
        </w:rPr>
      </w:pPr>
    </w:p>
    <w:p w14:paraId="0AF9D2E6" w14:textId="0273A318" w:rsidR="00042202" w:rsidRDefault="00A55197">
      <w:pPr>
        <w:pStyle w:val="BodyText"/>
        <w:kinsoku w:val="0"/>
        <w:overflowPunct w:val="0"/>
        <w:ind w:left="112"/>
        <w:rPr>
          <w:sz w:val="20"/>
          <w:szCs w:val="20"/>
        </w:rPr>
      </w:pPr>
      <w:bookmarkStart w:id="2" w:name="_Hlk134629021"/>
      <w:r>
        <w:rPr>
          <w:noProof/>
          <w:sz w:val="20"/>
          <w:szCs w:val="20"/>
        </w:rPr>
        <mc:AlternateContent>
          <mc:Choice Requires="wpg">
            <w:drawing>
              <wp:inline distT="0" distB="0" distL="0" distR="0" wp14:anchorId="4376C65E" wp14:editId="266B6E4F">
                <wp:extent cx="6283325" cy="278130"/>
                <wp:effectExtent l="4445" t="3175" r="0" b="4445"/>
                <wp:docPr id="238499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278130"/>
                          <a:chOff x="0" y="0"/>
                          <a:chExt cx="9895" cy="438"/>
                        </a:xfrm>
                      </wpg:grpSpPr>
                      <wps:wsp>
                        <wps:cNvPr id="317324116" name="Freeform 29"/>
                        <wps:cNvSpPr>
                          <a:spLocks/>
                        </wps:cNvSpPr>
                        <wps:spPr bwMode="auto">
                          <a:xfrm>
                            <a:off x="0" y="0"/>
                            <a:ext cx="9895" cy="437"/>
                          </a:xfrm>
                          <a:custGeom>
                            <a:avLst/>
                            <a:gdLst>
                              <a:gd name="T0" fmla="*/ 9894 w 9895"/>
                              <a:gd name="T1" fmla="*/ 0 h 437"/>
                              <a:gd name="T2" fmla="*/ 9834 w 9895"/>
                              <a:gd name="T3" fmla="*/ 0 h 437"/>
                              <a:gd name="T4" fmla="*/ 9834 w 9895"/>
                              <a:gd name="T5" fmla="*/ 0 h 437"/>
                              <a:gd name="T6" fmla="*/ 60 w 9895"/>
                              <a:gd name="T7" fmla="*/ 0 h 437"/>
                              <a:gd name="T8" fmla="*/ 0 w 9895"/>
                              <a:gd name="T9" fmla="*/ 0 h 437"/>
                              <a:gd name="T10" fmla="*/ 0 w 9895"/>
                              <a:gd name="T11" fmla="*/ 59 h 437"/>
                              <a:gd name="T12" fmla="*/ 0 w 9895"/>
                              <a:gd name="T13" fmla="*/ 60 h 437"/>
                              <a:gd name="T14" fmla="*/ 0 w 9895"/>
                              <a:gd name="T15" fmla="*/ 377 h 437"/>
                              <a:gd name="T16" fmla="*/ 0 w 9895"/>
                              <a:gd name="T17" fmla="*/ 437 h 437"/>
                              <a:gd name="T18" fmla="*/ 60 w 9895"/>
                              <a:gd name="T19" fmla="*/ 437 h 437"/>
                              <a:gd name="T20" fmla="*/ 9834 w 9895"/>
                              <a:gd name="T21" fmla="*/ 437 h 437"/>
                              <a:gd name="T22" fmla="*/ 9834 w 9895"/>
                              <a:gd name="T23" fmla="*/ 437 h 437"/>
                              <a:gd name="T24" fmla="*/ 9894 w 9895"/>
                              <a:gd name="T25" fmla="*/ 437 h 437"/>
                              <a:gd name="T26" fmla="*/ 9894 w 9895"/>
                              <a:gd name="T27" fmla="*/ 377 h 437"/>
                              <a:gd name="T28" fmla="*/ 9894 w 9895"/>
                              <a:gd name="T29" fmla="*/ 60 h 437"/>
                              <a:gd name="T30" fmla="*/ 9894 w 9895"/>
                              <a:gd name="T31" fmla="*/ 59 h 437"/>
                              <a:gd name="T32" fmla="*/ 9894 w 9895"/>
                              <a:gd name="T33" fmla="*/ 0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95" h="437">
                                <a:moveTo>
                                  <a:pt x="9894" y="0"/>
                                </a:moveTo>
                                <a:lnTo>
                                  <a:pt x="9834" y="0"/>
                                </a:lnTo>
                                <a:lnTo>
                                  <a:pt x="9834" y="0"/>
                                </a:lnTo>
                                <a:lnTo>
                                  <a:pt x="60" y="0"/>
                                </a:lnTo>
                                <a:lnTo>
                                  <a:pt x="0" y="0"/>
                                </a:lnTo>
                                <a:lnTo>
                                  <a:pt x="0" y="59"/>
                                </a:lnTo>
                                <a:lnTo>
                                  <a:pt x="0" y="60"/>
                                </a:lnTo>
                                <a:lnTo>
                                  <a:pt x="0" y="377"/>
                                </a:lnTo>
                                <a:lnTo>
                                  <a:pt x="0" y="437"/>
                                </a:lnTo>
                                <a:lnTo>
                                  <a:pt x="60" y="437"/>
                                </a:lnTo>
                                <a:lnTo>
                                  <a:pt x="9834" y="437"/>
                                </a:lnTo>
                                <a:lnTo>
                                  <a:pt x="9834" y="437"/>
                                </a:lnTo>
                                <a:lnTo>
                                  <a:pt x="9894" y="437"/>
                                </a:lnTo>
                                <a:lnTo>
                                  <a:pt x="9894" y="377"/>
                                </a:lnTo>
                                <a:lnTo>
                                  <a:pt x="9894" y="60"/>
                                </a:lnTo>
                                <a:lnTo>
                                  <a:pt x="9894" y="59"/>
                                </a:lnTo>
                                <a:lnTo>
                                  <a:pt x="9894" y="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5312116" name="Text Box 30"/>
                        <wps:cNvSpPr txBox="1">
                          <a:spLocks noChangeArrowheads="1"/>
                        </wps:cNvSpPr>
                        <wps:spPr bwMode="auto">
                          <a:xfrm>
                            <a:off x="0" y="0"/>
                            <a:ext cx="9895"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B4F4D" w14:textId="77777777" w:rsidR="00042202" w:rsidRDefault="00042202">
                              <w:pPr>
                                <w:pStyle w:val="BodyText"/>
                                <w:kinsoku w:val="0"/>
                                <w:overflowPunct w:val="0"/>
                                <w:spacing w:before="80"/>
                                <w:ind w:left="2817" w:right="2817"/>
                                <w:jc w:val="center"/>
                                <w:rPr>
                                  <w:b/>
                                  <w:bCs/>
                                  <w:color w:val="FFFFFF"/>
                                  <w:spacing w:val="-2"/>
                                </w:rPr>
                              </w:pPr>
                              <w:bookmarkStart w:id="3" w:name="_Hlk134628988"/>
                              <w:bookmarkStart w:id="4" w:name="_Hlk134628989"/>
                              <w:bookmarkStart w:id="5" w:name="_Hlk134628990"/>
                              <w:bookmarkStart w:id="6" w:name="_Hlk134628991"/>
                              <w:bookmarkStart w:id="7" w:name="_Hlk134628992"/>
                              <w:bookmarkStart w:id="8" w:name="_Hlk134628993"/>
                              <w:bookmarkStart w:id="9" w:name="_Hlk134628994"/>
                              <w:bookmarkStart w:id="10" w:name="_Hlk134628995"/>
                              <w:bookmarkStart w:id="11" w:name="_Hlk134628996"/>
                              <w:bookmarkStart w:id="12" w:name="_Hlk134628997"/>
                              <w:bookmarkStart w:id="13" w:name="_Hlk134628998"/>
                              <w:bookmarkStart w:id="14" w:name="_Hlk134628999"/>
                              <w:r>
                                <w:rPr>
                                  <w:b/>
                                  <w:bCs/>
                                  <w:color w:val="FFFFFF"/>
                                </w:rPr>
                                <w:t>EVALUATION</w:t>
                              </w:r>
                              <w:r>
                                <w:rPr>
                                  <w:b/>
                                  <w:bCs/>
                                  <w:color w:val="FFFFFF"/>
                                  <w:spacing w:val="-14"/>
                                </w:rPr>
                                <w:t xml:space="preserve"> </w:t>
                              </w:r>
                              <w:r>
                                <w:rPr>
                                  <w:b/>
                                  <w:bCs/>
                                  <w:color w:val="FFFFFF"/>
                                  <w:spacing w:val="-2"/>
                                </w:rPr>
                                <w:t>CRITERIA</w:t>
                              </w:r>
                              <w:bookmarkEnd w:id="3"/>
                              <w:bookmarkEnd w:id="4"/>
                              <w:bookmarkEnd w:id="5"/>
                              <w:bookmarkEnd w:id="6"/>
                              <w:bookmarkEnd w:id="7"/>
                              <w:bookmarkEnd w:id="8"/>
                              <w:bookmarkEnd w:id="9"/>
                              <w:bookmarkEnd w:id="10"/>
                              <w:bookmarkEnd w:id="11"/>
                              <w:bookmarkEnd w:id="12"/>
                              <w:bookmarkEnd w:id="13"/>
                              <w:bookmarkEnd w:id="14"/>
                            </w:p>
                          </w:txbxContent>
                        </wps:txbx>
                        <wps:bodyPr rot="0" vert="horz" wrap="square" lIns="0" tIns="0" rIns="0" bIns="0" anchor="t" anchorCtr="0" upright="1">
                          <a:noAutofit/>
                        </wps:bodyPr>
                      </wps:wsp>
                    </wpg:wgp>
                  </a:graphicData>
                </a:graphic>
              </wp:inline>
            </w:drawing>
          </mc:Choice>
          <mc:Fallback>
            <w:pict>
              <v:group w14:anchorId="4376C65E" id="Group 28" o:spid="_x0000_s1052" style="width:494.75pt;height:21.9pt;mso-position-horizontal-relative:char;mso-position-vertical-relative:line" coordsize="989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">
                <v:shape id="Freeform 29" o:spid="_x0000_s1053" style="position:absolute;width:9895;height:437;visibility:visible;mso-wrap-style:square;v-text-anchor:top" coordsize="989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" path="m9894,r-60,l9834,,60,,,,,59r,1l,377r,60l60,437r9774,l9834,437r60,l9894,377r,-317l9894,59r,-59xe" fillcolor="#339" stroked="f">
                  <v:path arrowok="t" o:connecttype="custom" o:connectlocs="9894,0;9834,0;9834,0;60,0;0,0;0,59;0,60;0,377;0,437;60,437;9834,437;9834,437;9894,437;9894,377;9894,60;9894,59;9894,0" o:connectangles="0,0,0,0,0,0,0,0,0,0,0,0,0,0,0,0,0"/>
                </v:shape>
                <v:shape id="Text Box 30" o:spid="_x0000_s1054" type="#_x0000_t202" style="position:absolute;width:989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" filled="f" stroked="f">
                  <v:textbox inset="0,0,0,0">
                    <w:txbxContent>
                      <w:p w14:paraId="62DB4F4D" w14:textId="77777777" w:rsidR="00042202" w:rsidRDefault="00042202">
                        <w:pPr>
                          <w:pStyle w:val="BodyText"/>
                          <w:kinsoku w:val="0"/>
                          <w:overflowPunct w:val="0"/>
                          <w:spacing w:before="80"/>
                          <w:ind w:left="2817" w:right="2817"/>
                          <w:jc w:val="center"/>
                          <w:rPr>
                            <w:b/>
                            <w:bCs/>
                            <w:color w:val="FFFFFF"/>
                            <w:spacing w:val="-2"/>
                          </w:rPr>
                        </w:pPr>
                        <w:bookmarkStart w:id="15" w:name="_Hlk134628988"/>
                        <w:bookmarkStart w:id="16" w:name="_Hlk134628989"/>
                        <w:bookmarkStart w:id="17" w:name="_Hlk134628990"/>
                        <w:bookmarkStart w:id="18" w:name="_Hlk134628991"/>
                        <w:bookmarkStart w:id="19" w:name="_Hlk134628992"/>
                        <w:bookmarkStart w:id="20" w:name="_Hlk134628993"/>
                        <w:bookmarkStart w:id="21" w:name="_Hlk134628994"/>
                        <w:bookmarkStart w:id="22" w:name="_Hlk134628995"/>
                        <w:bookmarkStart w:id="23" w:name="_Hlk134628996"/>
                        <w:bookmarkStart w:id="24" w:name="_Hlk134628997"/>
                        <w:bookmarkStart w:id="25" w:name="_Hlk134628998"/>
                        <w:bookmarkStart w:id="26" w:name="_Hlk134628999"/>
                        <w:r>
                          <w:rPr>
                            <w:b/>
                            <w:bCs/>
                            <w:color w:val="FFFFFF"/>
                          </w:rPr>
                          <w:t>EVALUATION</w:t>
                        </w:r>
                        <w:r>
                          <w:rPr>
                            <w:b/>
                            <w:bCs/>
                            <w:color w:val="FFFFFF"/>
                            <w:spacing w:val="-14"/>
                          </w:rPr>
                          <w:t xml:space="preserve"> </w:t>
                        </w:r>
                        <w:r>
                          <w:rPr>
                            <w:b/>
                            <w:bCs/>
                            <w:color w:val="FFFFFF"/>
                            <w:spacing w:val="-2"/>
                          </w:rPr>
                          <w:t>CRITERIA</w:t>
                        </w:r>
                        <w:bookmarkEnd w:id="15"/>
                        <w:bookmarkEnd w:id="16"/>
                        <w:bookmarkEnd w:id="17"/>
                        <w:bookmarkEnd w:id="18"/>
                        <w:bookmarkEnd w:id="19"/>
                        <w:bookmarkEnd w:id="20"/>
                        <w:bookmarkEnd w:id="21"/>
                        <w:bookmarkEnd w:id="22"/>
                        <w:bookmarkEnd w:id="23"/>
                        <w:bookmarkEnd w:id="24"/>
                        <w:bookmarkEnd w:id="25"/>
                        <w:bookmarkEnd w:id="26"/>
                      </w:p>
                    </w:txbxContent>
                  </v:textbox>
                </v:shape>
                <w10:anchorlock/>
              </v:group>
            </w:pict>
          </mc:Fallback>
        </mc:AlternateContent>
      </w:r>
      <w:bookmarkEnd w:id="2"/>
    </w:p>
    <w:p w14:paraId="2D1C849E" w14:textId="77777777" w:rsidR="00042202" w:rsidRDefault="00042202">
      <w:pPr>
        <w:pStyle w:val="BodyText"/>
        <w:kinsoku w:val="0"/>
        <w:overflowPunct w:val="0"/>
        <w:spacing w:before="2"/>
        <w:rPr>
          <w:sz w:val="12"/>
          <w:szCs w:val="12"/>
        </w:rPr>
      </w:pPr>
    </w:p>
    <w:p w14:paraId="3A186AAE" w14:textId="77777777" w:rsidR="00042202" w:rsidRDefault="00042202">
      <w:pPr>
        <w:pStyle w:val="ListParagraph"/>
        <w:numPr>
          <w:ilvl w:val="0"/>
          <w:numId w:val="3"/>
        </w:numPr>
        <w:tabs>
          <w:tab w:val="left" w:pos="996"/>
        </w:tabs>
        <w:kinsoku w:val="0"/>
        <w:overflowPunct w:val="0"/>
        <w:spacing w:before="92"/>
        <w:ind w:hanging="361"/>
        <w:rPr>
          <w:spacing w:val="-2"/>
        </w:rPr>
      </w:pPr>
      <w:r>
        <w:t>Evaluation</w:t>
      </w:r>
      <w:r>
        <w:rPr>
          <w:spacing w:val="-4"/>
        </w:rPr>
        <w:t xml:space="preserve"> </w:t>
      </w:r>
      <w:r>
        <w:rPr>
          <w:spacing w:val="-2"/>
        </w:rPr>
        <w:t>criteria:</w:t>
      </w:r>
    </w:p>
    <w:p w14:paraId="55C16169" w14:textId="77777777" w:rsidR="00042202" w:rsidRDefault="00042202">
      <w:pPr>
        <w:pStyle w:val="BodyText"/>
        <w:kinsoku w:val="0"/>
        <w:overflowPunct w:val="0"/>
      </w:pPr>
    </w:p>
    <w:p w14:paraId="76C2EEEE" w14:textId="45D59C60" w:rsidR="00042202" w:rsidRDefault="00042202">
      <w:pPr>
        <w:pStyle w:val="ListParagraph"/>
        <w:numPr>
          <w:ilvl w:val="1"/>
          <w:numId w:val="3"/>
        </w:numPr>
        <w:tabs>
          <w:tab w:val="left" w:pos="1361"/>
          <w:tab w:val="left" w:pos="2805"/>
          <w:tab w:val="left" w:pos="3211"/>
          <w:tab w:val="left" w:pos="3684"/>
          <w:tab w:val="left" w:pos="5194"/>
          <w:tab w:val="left" w:pos="6466"/>
          <w:tab w:val="left" w:pos="7283"/>
          <w:tab w:val="left" w:pos="8379"/>
          <w:tab w:val="left" w:pos="8863"/>
        </w:tabs>
        <w:kinsoku w:val="0"/>
        <w:overflowPunct w:val="0"/>
        <w:ind w:right="476"/>
      </w:pPr>
      <w:r>
        <w:rPr>
          <w:spacing w:val="-2"/>
        </w:rPr>
        <w:t>Submission</w:t>
      </w:r>
      <w:r>
        <w:tab/>
      </w:r>
      <w:r>
        <w:rPr>
          <w:spacing w:val="-6"/>
        </w:rPr>
        <w:t>of</w:t>
      </w:r>
      <w:r>
        <w:tab/>
      </w:r>
      <w:r>
        <w:rPr>
          <w:b/>
          <w:bCs/>
          <w:spacing w:val="-4"/>
        </w:rPr>
        <w:t>all</w:t>
      </w:r>
      <w:r>
        <w:rPr>
          <w:b/>
          <w:bCs/>
        </w:rPr>
        <w:tab/>
      </w:r>
      <w:r>
        <w:rPr>
          <w:spacing w:val="-2"/>
        </w:rPr>
        <w:t>components</w:t>
      </w:r>
      <w:r>
        <w:tab/>
      </w:r>
      <w:r>
        <w:rPr>
          <w:spacing w:val="-2"/>
        </w:rPr>
        <w:t>requested</w:t>
      </w:r>
      <w:r>
        <w:tab/>
      </w:r>
      <w:r>
        <w:rPr>
          <w:spacing w:val="-2"/>
        </w:rPr>
        <w:t>under</w:t>
      </w:r>
      <w:r>
        <w:tab/>
      </w:r>
      <w:r>
        <w:rPr>
          <w:spacing w:val="-2"/>
        </w:rPr>
        <w:t>Request</w:t>
      </w:r>
      <w:r>
        <w:tab/>
      </w:r>
      <w:r>
        <w:rPr>
          <w:spacing w:val="-4"/>
        </w:rPr>
        <w:t>for</w:t>
      </w:r>
      <w:r>
        <w:tab/>
      </w:r>
      <w:r>
        <w:rPr>
          <w:spacing w:val="-2"/>
        </w:rPr>
        <w:t xml:space="preserve">Quotes </w:t>
      </w:r>
      <w:r>
        <w:t>Submission</w:t>
      </w:r>
    </w:p>
    <w:p w14:paraId="2F550EFB" w14:textId="77777777" w:rsidR="00042202" w:rsidRDefault="00042202">
      <w:pPr>
        <w:pStyle w:val="BodyText"/>
        <w:kinsoku w:val="0"/>
        <w:overflowPunct w:val="0"/>
      </w:pPr>
    </w:p>
    <w:p w14:paraId="6D2C8A06" w14:textId="214ED305" w:rsidR="00042202" w:rsidRDefault="006E25F8">
      <w:pPr>
        <w:pStyle w:val="ListParagraph"/>
        <w:numPr>
          <w:ilvl w:val="1"/>
          <w:numId w:val="3"/>
        </w:numPr>
        <w:tabs>
          <w:tab w:val="left" w:pos="1361"/>
        </w:tabs>
        <w:kinsoku w:val="0"/>
        <w:overflowPunct w:val="0"/>
        <w:rPr>
          <w:spacing w:val="-2"/>
        </w:rPr>
      </w:pPr>
      <w:r>
        <w:t>Auditor’s Technical Qualifications</w:t>
      </w:r>
    </w:p>
    <w:p w14:paraId="60B7F606" w14:textId="77777777" w:rsidR="00042202" w:rsidRDefault="00042202">
      <w:pPr>
        <w:pStyle w:val="BodyText"/>
        <w:kinsoku w:val="0"/>
        <w:overflowPunct w:val="0"/>
      </w:pPr>
    </w:p>
    <w:p w14:paraId="0C66291D" w14:textId="273EA355" w:rsidR="00042202" w:rsidRDefault="006E25F8">
      <w:pPr>
        <w:pStyle w:val="ListParagraph"/>
        <w:numPr>
          <w:ilvl w:val="1"/>
          <w:numId w:val="3"/>
        </w:numPr>
        <w:tabs>
          <w:tab w:val="left" w:pos="1361"/>
        </w:tabs>
        <w:kinsoku w:val="0"/>
        <w:overflowPunct w:val="0"/>
        <w:rPr>
          <w:spacing w:val="-2"/>
        </w:rPr>
      </w:pPr>
      <w:r>
        <w:t>Audit References and Cost</w:t>
      </w:r>
    </w:p>
    <w:p w14:paraId="4643E459" w14:textId="77777777" w:rsidR="00042202" w:rsidRDefault="00042202">
      <w:pPr>
        <w:pStyle w:val="BodyText"/>
        <w:kinsoku w:val="0"/>
        <w:overflowPunct w:val="0"/>
        <w:spacing w:before="1"/>
      </w:pPr>
    </w:p>
    <w:p w14:paraId="359C079E" w14:textId="65A32C78" w:rsidR="00042202" w:rsidRDefault="006E25F8">
      <w:pPr>
        <w:pStyle w:val="ListParagraph"/>
        <w:numPr>
          <w:ilvl w:val="1"/>
          <w:numId w:val="3"/>
        </w:numPr>
        <w:tabs>
          <w:tab w:val="left" w:pos="1361"/>
        </w:tabs>
        <w:kinsoku w:val="0"/>
        <w:overflowPunct w:val="0"/>
        <w:ind w:right="474"/>
      </w:pPr>
      <w:r>
        <w:t>Audit Approach</w:t>
      </w:r>
    </w:p>
    <w:p w14:paraId="3DDD17B5" w14:textId="77777777" w:rsidR="00042202" w:rsidRDefault="00042202">
      <w:pPr>
        <w:pStyle w:val="BodyText"/>
        <w:kinsoku w:val="0"/>
        <w:overflowPunct w:val="0"/>
      </w:pPr>
    </w:p>
    <w:p w14:paraId="65E35664" w14:textId="7E51B919" w:rsidR="00042202" w:rsidRDefault="006E25F8">
      <w:pPr>
        <w:pStyle w:val="ListParagraph"/>
        <w:numPr>
          <w:ilvl w:val="1"/>
          <w:numId w:val="3"/>
        </w:numPr>
        <w:tabs>
          <w:tab w:val="left" w:pos="1361"/>
        </w:tabs>
        <w:kinsoku w:val="0"/>
        <w:overflowPunct w:val="0"/>
        <w:rPr>
          <w:spacing w:val="-2"/>
        </w:rPr>
      </w:pPr>
      <w:r>
        <w:t>Peer Review</w:t>
      </w:r>
    </w:p>
    <w:p w14:paraId="5D7619C9" w14:textId="77777777" w:rsidR="00042202" w:rsidRDefault="00042202">
      <w:pPr>
        <w:pStyle w:val="BodyText"/>
        <w:kinsoku w:val="0"/>
        <w:overflowPunct w:val="0"/>
        <w:spacing w:before="9"/>
        <w:rPr>
          <w:sz w:val="23"/>
          <w:szCs w:val="23"/>
        </w:rPr>
      </w:pPr>
    </w:p>
    <w:p w14:paraId="16C81D99" w14:textId="77777777" w:rsidR="00042202" w:rsidRDefault="00042202">
      <w:pPr>
        <w:pStyle w:val="ListParagraph"/>
        <w:numPr>
          <w:ilvl w:val="0"/>
          <w:numId w:val="3"/>
        </w:numPr>
        <w:tabs>
          <w:tab w:val="left" w:pos="996"/>
        </w:tabs>
        <w:kinsoku w:val="0"/>
        <w:overflowPunct w:val="0"/>
        <w:ind w:right="479"/>
        <w:jc w:val="both"/>
      </w:pPr>
      <w:r>
        <w:t>The final selection will not be decided on by any single factor including price. A Quote submitted may be eliminated from consideration for failure to comply with any</w:t>
      </w:r>
      <w:r>
        <w:rPr>
          <w:spacing w:val="-6"/>
        </w:rPr>
        <w:t xml:space="preserve"> </w:t>
      </w:r>
      <w:r>
        <w:t>of</w:t>
      </w:r>
      <w:r>
        <w:rPr>
          <w:spacing w:val="-2"/>
        </w:rPr>
        <w:t xml:space="preserve"> </w:t>
      </w:r>
      <w:r>
        <w:t>the</w:t>
      </w:r>
      <w:r>
        <w:rPr>
          <w:spacing w:val="-3"/>
        </w:rPr>
        <w:t xml:space="preserve"> </w:t>
      </w:r>
      <w:r>
        <w:t>requirements,</w:t>
      </w:r>
      <w:r>
        <w:rPr>
          <w:spacing w:val="-3"/>
        </w:rPr>
        <w:t xml:space="preserve"> </w:t>
      </w:r>
      <w:r>
        <w:t>depending</w:t>
      </w:r>
      <w:r>
        <w:rPr>
          <w:spacing w:val="-3"/>
        </w:rPr>
        <w:t xml:space="preserve"> </w:t>
      </w:r>
      <w:r>
        <w:t>upon</w:t>
      </w:r>
      <w:r>
        <w:rPr>
          <w:spacing w:val="-5"/>
        </w:rPr>
        <w:t xml:space="preserve"> </w:t>
      </w:r>
      <w:r>
        <w:t>the</w:t>
      </w:r>
      <w:r>
        <w:rPr>
          <w:spacing w:val="-7"/>
        </w:rPr>
        <w:t xml:space="preserve"> </w:t>
      </w:r>
      <w:r>
        <w:t>critical</w:t>
      </w:r>
      <w:r>
        <w:rPr>
          <w:spacing w:val="-4"/>
        </w:rPr>
        <w:t xml:space="preserve"> </w:t>
      </w:r>
      <w:r>
        <w:t>nature</w:t>
      </w:r>
      <w:r>
        <w:rPr>
          <w:spacing w:val="-5"/>
        </w:rPr>
        <w:t xml:space="preserve"> </w:t>
      </w:r>
      <w:r>
        <w:t>of</w:t>
      </w:r>
      <w:r>
        <w:rPr>
          <w:spacing w:val="-2"/>
        </w:rPr>
        <w:t xml:space="preserve"> </w:t>
      </w:r>
      <w:r>
        <w:t>such</w:t>
      </w:r>
      <w:r>
        <w:rPr>
          <w:spacing w:val="-3"/>
        </w:rPr>
        <w:t xml:space="preserve"> </w:t>
      </w:r>
      <w:r>
        <w:t>requirements.</w:t>
      </w:r>
    </w:p>
    <w:p w14:paraId="29D6F1D3" w14:textId="77777777" w:rsidR="006171AF" w:rsidRDefault="006171AF" w:rsidP="006171AF">
      <w:pPr>
        <w:pStyle w:val="ListParagraph"/>
        <w:rPr>
          <w:rFonts w:ascii="Times New Roman"/>
          <w:color w:val="2F3134"/>
          <w:sz w:val="21"/>
        </w:rPr>
      </w:pPr>
    </w:p>
    <w:p w14:paraId="3607FF93" w14:textId="77777777" w:rsidR="006171AF" w:rsidRDefault="006171AF" w:rsidP="006171AF">
      <w:pPr>
        <w:pStyle w:val="ListParagraph"/>
        <w:rPr>
          <w:rFonts w:ascii="Times New Roman"/>
          <w:color w:val="2F3134"/>
          <w:sz w:val="21"/>
        </w:rPr>
      </w:pPr>
    </w:p>
    <w:p w14:paraId="6BE46EA9" w14:textId="77777777" w:rsidR="006171AF" w:rsidRDefault="006171AF" w:rsidP="006171AF">
      <w:pPr>
        <w:pStyle w:val="ListParagraph"/>
        <w:rPr>
          <w:rFonts w:ascii="Times New Roman"/>
          <w:color w:val="2F3134"/>
          <w:sz w:val="21"/>
        </w:rPr>
      </w:pPr>
    </w:p>
    <w:p w14:paraId="4733496A" w14:textId="77777777" w:rsidR="006171AF" w:rsidRDefault="006171AF" w:rsidP="006171AF">
      <w:pPr>
        <w:pStyle w:val="ListParagraph"/>
        <w:rPr>
          <w:rFonts w:ascii="Times New Roman"/>
          <w:color w:val="2F3134"/>
          <w:sz w:val="21"/>
        </w:rPr>
      </w:pPr>
    </w:p>
    <w:p w14:paraId="7450DCDA" w14:textId="77777777" w:rsidR="006171AF" w:rsidRDefault="006171AF" w:rsidP="006171AF">
      <w:pPr>
        <w:pStyle w:val="ListParagraph"/>
        <w:rPr>
          <w:rFonts w:ascii="Times New Roman"/>
          <w:color w:val="2F3134"/>
          <w:sz w:val="21"/>
        </w:rPr>
      </w:pPr>
    </w:p>
    <w:p w14:paraId="6D42C71C" w14:textId="77777777" w:rsidR="006171AF" w:rsidRDefault="006171AF" w:rsidP="006171AF">
      <w:pPr>
        <w:pStyle w:val="ListParagraph"/>
        <w:rPr>
          <w:rFonts w:ascii="Times New Roman"/>
          <w:color w:val="2F3134"/>
          <w:sz w:val="21"/>
        </w:rPr>
      </w:pPr>
    </w:p>
    <w:p w14:paraId="505F022D" w14:textId="209819F0" w:rsidR="006171AF" w:rsidRPr="006171AF" w:rsidRDefault="006171AF" w:rsidP="006171AF">
      <w:pPr>
        <w:pStyle w:val="Heading3"/>
        <w:spacing w:before="92"/>
        <w:ind w:right="1160"/>
        <w:rPr>
          <w:rFonts w:ascii="Arial" w:hAnsi="Arial" w:cs="Arial"/>
          <w:b/>
          <w:bCs/>
          <w:color w:val="282A2D"/>
        </w:rPr>
      </w:pPr>
      <w:r>
        <w:rPr>
          <w:rFonts w:ascii="Arial" w:hAnsi="Arial" w:cs="Arial"/>
          <w:b/>
          <w:bCs/>
          <w:color w:val="282A2D"/>
        </w:rPr>
        <w:lastRenderedPageBreak/>
        <w:t>Appendix A</w:t>
      </w:r>
    </w:p>
    <w:p w14:paraId="1750678D" w14:textId="77777777" w:rsidR="006171AF" w:rsidRDefault="006171AF" w:rsidP="006171AF">
      <w:pPr>
        <w:pStyle w:val="Heading3"/>
        <w:spacing w:before="92"/>
        <w:ind w:left="2418" w:right="1160"/>
        <w:jc w:val="center"/>
        <w:rPr>
          <w:color w:val="282A2D"/>
        </w:rPr>
      </w:pPr>
    </w:p>
    <w:p w14:paraId="12B5D48F" w14:textId="67E35568" w:rsidR="006171AF" w:rsidRPr="006171AF" w:rsidRDefault="006171AF" w:rsidP="006171AF">
      <w:pPr>
        <w:pStyle w:val="Heading3"/>
        <w:spacing w:before="92"/>
        <w:ind w:left="2418" w:right="1160"/>
        <w:jc w:val="center"/>
        <w:rPr>
          <w:rFonts w:ascii="Arial" w:hAnsi="Arial" w:cs="Arial"/>
        </w:rPr>
      </w:pPr>
      <w:r w:rsidRPr="006171AF">
        <w:rPr>
          <w:rFonts w:ascii="Arial" w:hAnsi="Arial" w:cs="Arial"/>
          <w:color w:val="282A2D"/>
        </w:rPr>
        <w:t>RESPONDENT CERTIFICATION SIGNATURES</w:t>
      </w:r>
    </w:p>
    <w:p w14:paraId="64A82473" w14:textId="77777777" w:rsidR="006171AF" w:rsidRDefault="006171AF" w:rsidP="006171AF">
      <w:pPr>
        <w:pStyle w:val="BodyText"/>
        <w:spacing w:before="3"/>
        <w:rPr>
          <w:b/>
          <w:sz w:val="32"/>
        </w:rPr>
      </w:pPr>
    </w:p>
    <w:p w14:paraId="218B39F4" w14:textId="77777777" w:rsidR="006171AF" w:rsidRPr="0090142E" w:rsidRDefault="006171AF" w:rsidP="006171AF">
      <w:pPr>
        <w:rPr>
          <w:color w:val="000000" w:themeColor="text1"/>
        </w:rPr>
      </w:pPr>
      <w:proofErr w:type="spellStart"/>
      <w:r w:rsidRPr="0090142E">
        <w:rPr>
          <w:color w:val="000000" w:themeColor="text1"/>
        </w:rPr>
        <w:t>Offerer’s</w:t>
      </w:r>
      <w:proofErr w:type="spellEnd"/>
      <w:r w:rsidRPr="0090142E">
        <w:rPr>
          <w:color w:val="000000" w:themeColor="text1"/>
        </w:rPr>
        <w:t xml:space="preserve"> Firm Name</w:t>
      </w:r>
      <w:r w:rsidRPr="0090142E">
        <w:rPr>
          <w:color w:val="000000" w:themeColor="text1"/>
          <w:w w:val="315"/>
        </w:rPr>
        <w:t>____________________</w:t>
      </w:r>
    </w:p>
    <w:p w14:paraId="753B07E0" w14:textId="77777777" w:rsidR="006171AF" w:rsidRPr="0090142E" w:rsidRDefault="006171AF" w:rsidP="006171AF">
      <w:pPr>
        <w:rPr>
          <w:color w:val="000000" w:themeColor="text1"/>
        </w:rPr>
      </w:pPr>
    </w:p>
    <w:p w14:paraId="74AA0C17" w14:textId="77777777" w:rsidR="006171AF" w:rsidRPr="0090142E" w:rsidRDefault="006171AF" w:rsidP="006171AF">
      <w:pPr>
        <w:pStyle w:val="BodyText"/>
        <w:spacing w:line="480" w:lineRule="auto"/>
        <w:jc w:val="both"/>
        <w:rPr>
          <w:color w:val="000000" w:themeColor="text1"/>
          <w:sz w:val="22"/>
          <w:szCs w:val="22"/>
        </w:rPr>
      </w:pPr>
      <w:r w:rsidRPr="0090142E">
        <w:rPr>
          <w:color w:val="000000" w:themeColor="text1"/>
          <w:spacing w:val="-459"/>
          <w:w w:val="331"/>
          <w:sz w:val="22"/>
          <w:szCs w:val="22"/>
        </w:rPr>
        <w:t xml:space="preserve"> </w:t>
      </w:r>
      <w:r w:rsidRPr="0090142E">
        <w:rPr>
          <w:color w:val="000000" w:themeColor="text1"/>
          <w:w w:val="331"/>
          <w:sz w:val="22"/>
          <w:szCs w:val="22"/>
        </w:rPr>
        <w:t xml:space="preserve">  </w:t>
      </w:r>
      <w:r w:rsidRPr="0090142E">
        <w:rPr>
          <w:color w:val="000000" w:themeColor="text1"/>
          <w:sz w:val="22"/>
          <w:szCs w:val="22"/>
        </w:rPr>
        <w:t>I ________________________________</w:t>
      </w:r>
      <w:r w:rsidRPr="0090142E">
        <w:rPr>
          <w:color w:val="000000" w:themeColor="text1"/>
          <w:w w:val="331"/>
          <w:sz w:val="22"/>
          <w:szCs w:val="22"/>
        </w:rPr>
        <w:t xml:space="preserve">_ </w:t>
      </w:r>
      <w:r w:rsidRPr="0090142E">
        <w:rPr>
          <w:color w:val="000000" w:themeColor="text1"/>
          <w:w w:val="98"/>
          <w:sz w:val="22"/>
          <w:szCs w:val="22"/>
        </w:rPr>
        <w:t>certify</w:t>
      </w:r>
      <w:r w:rsidRPr="0090142E">
        <w:rPr>
          <w:color w:val="000000" w:themeColor="text1"/>
          <w:spacing w:val="14"/>
          <w:sz w:val="22"/>
          <w:szCs w:val="22"/>
        </w:rPr>
        <w:t xml:space="preserve"> </w:t>
      </w:r>
      <w:r w:rsidRPr="0090142E">
        <w:rPr>
          <w:color w:val="000000" w:themeColor="text1"/>
          <w:w w:val="99"/>
          <w:sz w:val="22"/>
          <w:szCs w:val="22"/>
        </w:rPr>
        <w:t>that</w:t>
      </w:r>
      <w:r w:rsidRPr="0090142E">
        <w:rPr>
          <w:color w:val="000000" w:themeColor="text1"/>
          <w:spacing w:val="2"/>
          <w:sz w:val="22"/>
          <w:szCs w:val="22"/>
        </w:rPr>
        <w:t xml:space="preserve"> </w:t>
      </w:r>
      <w:r w:rsidRPr="0090142E">
        <w:rPr>
          <w:color w:val="000000" w:themeColor="text1"/>
          <w:w w:val="99"/>
          <w:sz w:val="22"/>
          <w:szCs w:val="22"/>
        </w:rPr>
        <w:t>I</w:t>
      </w:r>
      <w:r w:rsidRPr="0090142E">
        <w:rPr>
          <w:color w:val="000000" w:themeColor="text1"/>
          <w:spacing w:val="9"/>
          <w:sz w:val="22"/>
          <w:szCs w:val="22"/>
        </w:rPr>
        <w:t xml:space="preserve"> </w:t>
      </w:r>
      <w:r w:rsidRPr="0090142E">
        <w:rPr>
          <w:color w:val="000000" w:themeColor="text1"/>
          <w:w w:val="101"/>
          <w:sz w:val="22"/>
          <w:szCs w:val="22"/>
        </w:rPr>
        <w:t>am</w:t>
      </w:r>
      <w:r w:rsidRPr="0090142E">
        <w:rPr>
          <w:color w:val="000000" w:themeColor="text1"/>
          <w:spacing w:val="4"/>
          <w:sz w:val="22"/>
          <w:szCs w:val="22"/>
        </w:rPr>
        <w:t xml:space="preserve"> </w:t>
      </w:r>
      <w:r w:rsidRPr="0090142E">
        <w:rPr>
          <w:color w:val="000000" w:themeColor="text1"/>
          <w:w w:val="99"/>
          <w:sz w:val="22"/>
          <w:szCs w:val="22"/>
        </w:rPr>
        <w:t>the</w:t>
      </w:r>
      <w:r w:rsidRPr="0090142E">
        <w:rPr>
          <w:color w:val="000000" w:themeColor="text1"/>
          <w:spacing w:val="7"/>
          <w:sz w:val="22"/>
          <w:szCs w:val="22"/>
        </w:rPr>
        <w:t xml:space="preserve"> </w:t>
      </w:r>
      <w:r w:rsidRPr="0090142E">
        <w:rPr>
          <w:color w:val="000000" w:themeColor="text1"/>
          <w:w w:val="99"/>
          <w:sz w:val="22"/>
          <w:szCs w:val="22"/>
          <w:u w:val="single" w:color="27292C"/>
        </w:rPr>
        <w:t xml:space="preserve"> </w:t>
      </w:r>
      <w:r w:rsidRPr="0090142E">
        <w:rPr>
          <w:color w:val="000000" w:themeColor="text1"/>
          <w:sz w:val="22"/>
          <w:szCs w:val="22"/>
          <w:u w:val="single" w:color="27292C"/>
        </w:rPr>
        <w:tab/>
        <w:t>____________________</w:t>
      </w:r>
      <w:r w:rsidRPr="0090142E">
        <w:rPr>
          <w:color w:val="000000" w:themeColor="text1"/>
          <w:spacing w:val="-5"/>
          <w:sz w:val="22"/>
          <w:szCs w:val="22"/>
        </w:rPr>
        <w:t xml:space="preserve"> </w:t>
      </w:r>
      <w:r w:rsidRPr="0090142E">
        <w:rPr>
          <w:color w:val="000000" w:themeColor="text1"/>
          <w:sz w:val="22"/>
          <w:szCs w:val="22"/>
        </w:rPr>
        <w:t>of</w:t>
      </w:r>
      <w:r w:rsidRPr="0090142E">
        <w:rPr>
          <w:color w:val="000000" w:themeColor="text1"/>
          <w:spacing w:val="9"/>
          <w:sz w:val="22"/>
          <w:szCs w:val="22"/>
        </w:rPr>
        <w:t xml:space="preserve"> </w:t>
      </w:r>
      <w:r w:rsidRPr="0090142E">
        <w:rPr>
          <w:color w:val="000000" w:themeColor="text1"/>
          <w:w w:val="99"/>
          <w:sz w:val="22"/>
          <w:szCs w:val="22"/>
        </w:rPr>
        <w:t xml:space="preserve">the </w:t>
      </w:r>
      <w:r w:rsidRPr="0090142E">
        <w:rPr>
          <w:color w:val="000000" w:themeColor="text1"/>
          <w:sz w:val="22"/>
          <w:szCs w:val="22"/>
        </w:rPr>
        <w:t xml:space="preserve">(corporation) (committee) (commission) (partnership) (association) (proprietorship) named as respondent </w:t>
      </w:r>
      <w:r w:rsidRPr="0090142E">
        <w:rPr>
          <w:color w:val="000000" w:themeColor="text1"/>
          <w:w w:val="105"/>
          <w:sz w:val="22"/>
          <w:szCs w:val="22"/>
        </w:rPr>
        <w:t>herei</w:t>
      </w:r>
      <w:r w:rsidRPr="0090142E">
        <w:rPr>
          <w:color w:val="000000" w:themeColor="text1"/>
          <w:spacing w:val="-38"/>
          <w:w w:val="105"/>
          <w:sz w:val="22"/>
          <w:szCs w:val="22"/>
        </w:rPr>
        <w:t>n</w:t>
      </w:r>
      <w:r w:rsidRPr="0090142E">
        <w:rPr>
          <w:color w:val="000000" w:themeColor="text1"/>
          <w:spacing w:val="7"/>
          <w:sz w:val="22"/>
          <w:szCs w:val="22"/>
        </w:rPr>
        <w:t xml:space="preserve"> </w:t>
      </w:r>
      <w:r w:rsidRPr="0090142E">
        <w:rPr>
          <w:color w:val="000000" w:themeColor="text1"/>
          <w:w w:val="98"/>
          <w:sz w:val="22"/>
          <w:szCs w:val="22"/>
        </w:rPr>
        <w:t>tha</w:t>
      </w:r>
      <w:r w:rsidRPr="0090142E">
        <w:rPr>
          <w:color w:val="000000" w:themeColor="text1"/>
          <w:spacing w:val="14"/>
          <w:w w:val="98"/>
          <w:sz w:val="22"/>
          <w:szCs w:val="22"/>
        </w:rPr>
        <w:t>t</w:t>
      </w:r>
      <w:r w:rsidRPr="0090142E">
        <w:rPr>
          <w:color w:val="000000" w:themeColor="text1"/>
          <w:w w:val="400"/>
          <w:sz w:val="22"/>
          <w:szCs w:val="22"/>
        </w:rPr>
        <w:t>________</w:t>
      </w:r>
      <w:r w:rsidRPr="0090142E">
        <w:rPr>
          <w:color w:val="000000" w:themeColor="text1"/>
          <w:spacing w:val="-23"/>
          <w:sz w:val="22"/>
          <w:szCs w:val="22"/>
        </w:rPr>
        <w:t xml:space="preserve"> </w:t>
      </w:r>
      <w:r w:rsidRPr="0090142E">
        <w:rPr>
          <w:color w:val="000000" w:themeColor="text1"/>
          <w:w w:val="98"/>
          <w:sz w:val="22"/>
          <w:szCs w:val="22"/>
        </w:rPr>
        <w:t>who</w:t>
      </w:r>
      <w:r w:rsidRPr="0090142E">
        <w:rPr>
          <w:color w:val="000000" w:themeColor="text1"/>
          <w:spacing w:val="11"/>
          <w:sz w:val="22"/>
          <w:szCs w:val="22"/>
        </w:rPr>
        <w:t xml:space="preserve"> </w:t>
      </w:r>
      <w:r w:rsidRPr="0090142E">
        <w:rPr>
          <w:color w:val="000000" w:themeColor="text1"/>
          <w:w w:val="98"/>
          <w:sz w:val="22"/>
          <w:szCs w:val="22"/>
        </w:rPr>
        <w:t>signed</w:t>
      </w:r>
      <w:r w:rsidRPr="0090142E">
        <w:rPr>
          <w:color w:val="000000" w:themeColor="text1"/>
          <w:spacing w:val="9"/>
          <w:sz w:val="22"/>
          <w:szCs w:val="22"/>
        </w:rPr>
        <w:t xml:space="preserve"> </w:t>
      </w:r>
      <w:r w:rsidRPr="0090142E">
        <w:rPr>
          <w:color w:val="000000" w:themeColor="text1"/>
          <w:w w:val="99"/>
          <w:sz w:val="22"/>
          <w:szCs w:val="22"/>
        </w:rPr>
        <w:t>this</w:t>
      </w:r>
      <w:r w:rsidRPr="0090142E">
        <w:rPr>
          <w:color w:val="000000" w:themeColor="text1"/>
          <w:spacing w:val="1"/>
          <w:sz w:val="22"/>
          <w:szCs w:val="22"/>
        </w:rPr>
        <w:t xml:space="preserve"> </w:t>
      </w:r>
      <w:r w:rsidRPr="0090142E">
        <w:rPr>
          <w:color w:val="000000" w:themeColor="text1"/>
          <w:w w:val="99"/>
          <w:sz w:val="22"/>
          <w:szCs w:val="22"/>
        </w:rPr>
        <w:t>quote</w:t>
      </w:r>
      <w:r w:rsidRPr="0090142E">
        <w:rPr>
          <w:color w:val="000000" w:themeColor="text1"/>
          <w:spacing w:val="10"/>
          <w:sz w:val="22"/>
          <w:szCs w:val="22"/>
        </w:rPr>
        <w:t xml:space="preserve"> </w:t>
      </w:r>
      <w:r w:rsidRPr="0090142E">
        <w:rPr>
          <w:color w:val="000000" w:themeColor="text1"/>
          <w:w w:val="99"/>
          <w:sz w:val="22"/>
          <w:szCs w:val="22"/>
        </w:rPr>
        <w:t>on</w:t>
      </w:r>
      <w:r w:rsidRPr="0090142E">
        <w:rPr>
          <w:color w:val="000000" w:themeColor="text1"/>
          <w:spacing w:val="7"/>
          <w:sz w:val="22"/>
          <w:szCs w:val="22"/>
        </w:rPr>
        <w:t xml:space="preserve"> </w:t>
      </w:r>
      <w:r w:rsidRPr="0090142E">
        <w:rPr>
          <w:color w:val="000000" w:themeColor="text1"/>
          <w:w w:val="97"/>
          <w:sz w:val="22"/>
          <w:szCs w:val="22"/>
        </w:rPr>
        <w:t>behalf</w:t>
      </w:r>
      <w:r w:rsidRPr="0090142E">
        <w:rPr>
          <w:color w:val="000000" w:themeColor="text1"/>
          <w:spacing w:val="20"/>
          <w:sz w:val="22"/>
          <w:szCs w:val="22"/>
        </w:rPr>
        <w:t xml:space="preserve"> </w:t>
      </w:r>
      <w:r w:rsidRPr="0090142E">
        <w:rPr>
          <w:color w:val="000000" w:themeColor="text1"/>
          <w:w w:val="97"/>
          <w:sz w:val="22"/>
          <w:szCs w:val="22"/>
        </w:rPr>
        <w:t>of</w:t>
      </w:r>
      <w:r w:rsidRPr="0090142E">
        <w:rPr>
          <w:color w:val="000000" w:themeColor="text1"/>
          <w:spacing w:val="8"/>
          <w:sz w:val="22"/>
          <w:szCs w:val="22"/>
        </w:rPr>
        <w:t xml:space="preserve"> </w:t>
      </w:r>
      <w:r w:rsidRPr="0090142E">
        <w:rPr>
          <w:color w:val="000000" w:themeColor="text1"/>
          <w:w w:val="98"/>
          <w:sz w:val="22"/>
          <w:szCs w:val="22"/>
        </w:rPr>
        <w:t>the</w:t>
      </w:r>
      <w:r w:rsidRPr="0090142E">
        <w:rPr>
          <w:color w:val="000000" w:themeColor="text1"/>
          <w:spacing w:val="4"/>
          <w:sz w:val="22"/>
          <w:szCs w:val="22"/>
        </w:rPr>
        <w:t xml:space="preserve"> </w:t>
      </w:r>
      <w:r w:rsidRPr="0090142E">
        <w:rPr>
          <w:color w:val="000000" w:themeColor="text1"/>
          <w:w w:val="98"/>
          <w:sz w:val="22"/>
          <w:szCs w:val="22"/>
        </w:rPr>
        <w:t xml:space="preserve">respondent </w:t>
      </w:r>
      <w:r w:rsidRPr="0090142E">
        <w:rPr>
          <w:color w:val="000000" w:themeColor="text1"/>
          <w:sz w:val="22"/>
          <w:szCs w:val="22"/>
        </w:rPr>
        <w:t>is</w:t>
      </w:r>
      <w:r w:rsidRPr="0090142E">
        <w:rPr>
          <w:color w:val="000000" w:themeColor="text1"/>
          <w:spacing w:val="26"/>
          <w:sz w:val="22"/>
          <w:szCs w:val="22"/>
        </w:rPr>
        <w:t xml:space="preserve"> </w:t>
      </w:r>
      <w:r w:rsidRPr="0090142E">
        <w:rPr>
          <w:color w:val="000000" w:themeColor="text1"/>
          <w:sz w:val="22"/>
          <w:szCs w:val="22"/>
        </w:rPr>
        <w:t>the ___________________________for  the  said  (corporation)</w:t>
      </w:r>
      <w:r w:rsidRPr="0090142E">
        <w:rPr>
          <w:color w:val="000000" w:themeColor="text1"/>
          <w:spacing w:val="12"/>
          <w:sz w:val="22"/>
          <w:szCs w:val="22"/>
        </w:rPr>
        <w:t xml:space="preserve"> </w:t>
      </w:r>
      <w:r w:rsidRPr="0090142E">
        <w:rPr>
          <w:color w:val="000000" w:themeColor="text1"/>
          <w:sz w:val="22"/>
          <w:szCs w:val="22"/>
        </w:rPr>
        <w:t xml:space="preserve">(committee) </w:t>
      </w:r>
      <w:r w:rsidRPr="0090142E">
        <w:rPr>
          <w:color w:val="000000" w:themeColor="text1"/>
          <w:spacing w:val="50"/>
          <w:sz w:val="22"/>
          <w:szCs w:val="22"/>
        </w:rPr>
        <w:t xml:space="preserve"> </w:t>
      </w:r>
      <w:r w:rsidRPr="0090142E">
        <w:rPr>
          <w:color w:val="000000" w:themeColor="text1"/>
          <w:sz w:val="22"/>
          <w:szCs w:val="22"/>
        </w:rPr>
        <w:t>(commission)</w:t>
      </w:r>
      <w:r w:rsidRPr="0090142E">
        <w:rPr>
          <w:color w:val="000000" w:themeColor="text1"/>
          <w:w w:val="97"/>
          <w:sz w:val="22"/>
          <w:szCs w:val="22"/>
        </w:rPr>
        <w:t xml:space="preserve"> </w:t>
      </w:r>
      <w:r w:rsidRPr="0090142E">
        <w:rPr>
          <w:color w:val="000000" w:themeColor="text1"/>
          <w:sz w:val="22"/>
          <w:szCs w:val="22"/>
        </w:rPr>
        <w:t xml:space="preserve">(partnership) (association) (proprietorship); that said quote was duly submitted for and in behalf of said organization by authority of its governing body and is within the scope of its </w:t>
      </w:r>
      <w:r w:rsidRPr="0090142E">
        <w:rPr>
          <w:color w:val="000000" w:themeColor="text1"/>
          <w:spacing w:val="-4"/>
          <w:sz w:val="22"/>
          <w:szCs w:val="22"/>
        </w:rPr>
        <w:t xml:space="preserve">(corporation) (committee) </w:t>
      </w:r>
      <w:r w:rsidRPr="0090142E">
        <w:rPr>
          <w:color w:val="000000" w:themeColor="text1"/>
          <w:sz w:val="22"/>
          <w:szCs w:val="22"/>
        </w:rPr>
        <w:t>(commission) (partnership) (association) (proprietorship)</w:t>
      </w:r>
      <w:r w:rsidRPr="0090142E">
        <w:rPr>
          <w:color w:val="000000" w:themeColor="text1"/>
          <w:spacing w:val="4"/>
          <w:sz w:val="22"/>
          <w:szCs w:val="22"/>
        </w:rPr>
        <w:t xml:space="preserve"> </w:t>
      </w:r>
      <w:r w:rsidRPr="0090142E">
        <w:rPr>
          <w:color w:val="000000" w:themeColor="text1"/>
          <w:spacing w:val="-5"/>
          <w:sz w:val="22"/>
          <w:szCs w:val="22"/>
        </w:rPr>
        <w:t>powers.</w:t>
      </w:r>
    </w:p>
    <w:p w14:paraId="3A9EC7F7" w14:textId="77777777" w:rsidR="006171AF" w:rsidRPr="0090142E" w:rsidRDefault="006171AF" w:rsidP="006171AF">
      <w:pPr>
        <w:rPr>
          <w:color w:val="000000" w:themeColor="text1"/>
        </w:rPr>
      </w:pPr>
    </w:p>
    <w:p w14:paraId="786A2113" w14:textId="77777777" w:rsidR="006171AF" w:rsidRPr="0090142E" w:rsidRDefault="006171AF" w:rsidP="006171AF">
      <w:pPr>
        <w:rPr>
          <w:color w:val="000000" w:themeColor="text1"/>
        </w:rPr>
      </w:pPr>
      <w:r w:rsidRPr="0090142E">
        <w:rPr>
          <w:noProof/>
          <w:color w:val="000000" w:themeColor="text1"/>
        </w:rPr>
        <mc:AlternateContent>
          <mc:Choice Requires="wps">
            <w:drawing>
              <wp:anchor distT="0" distB="0" distL="0" distR="0" simplePos="0" relativeHeight="251664384" behindDoc="0" locked="0" layoutInCell="1" allowOverlap="1" wp14:anchorId="7342C659" wp14:editId="63C047D4">
                <wp:simplePos x="0" y="0"/>
                <wp:positionH relativeFrom="page">
                  <wp:posOffset>1264285</wp:posOffset>
                </wp:positionH>
                <wp:positionV relativeFrom="paragraph">
                  <wp:posOffset>144780</wp:posOffset>
                </wp:positionV>
                <wp:extent cx="4137025" cy="0"/>
                <wp:effectExtent l="6985" t="13335" r="8890" b="15240"/>
                <wp:wrapTopAndBottom/>
                <wp:docPr id="2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7025" cy="0"/>
                        </a:xfrm>
                        <a:prstGeom prst="line">
                          <a:avLst/>
                        </a:prstGeom>
                        <a:noFill/>
                        <a:ln w="12158">
                          <a:solidFill>
                            <a:srgbClr val="484B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62838" id="Line 2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55pt,11.4pt" to="425.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" strokecolor="#484b4f" strokeweight=".33772mm">
                <w10:wrap type="topAndBottom" anchorx="page"/>
              </v:line>
            </w:pict>
          </mc:Fallback>
        </mc:AlternateContent>
      </w:r>
      <w:r>
        <w:rPr>
          <w:color w:val="000000" w:themeColor="text1"/>
        </w:rPr>
        <w:t xml:space="preserve">            </w:t>
      </w:r>
      <w:r w:rsidRPr="0090142E">
        <w:rPr>
          <w:color w:val="000000" w:themeColor="text1"/>
        </w:rPr>
        <w:t xml:space="preserve">      Signature of Respondent</w:t>
      </w:r>
    </w:p>
    <w:p w14:paraId="1A83C7A5" w14:textId="77777777" w:rsidR="006171AF" w:rsidRPr="0090142E" w:rsidRDefault="006171AF" w:rsidP="006171AF">
      <w:pPr>
        <w:rPr>
          <w:color w:val="000000" w:themeColor="text1"/>
        </w:rPr>
      </w:pPr>
    </w:p>
    <w:p w14:paraId="4C8ED497" w14:textId="5D17795A" w:rsidR="006171AF" w:rsidRPr="0090142E" w:rsidRDefault="006171AF" w:rsidP="006171AF">
      <w:pPr>
        <w:rPr>
          <w:color w:val="000000" w:themeColor="text1"/>
        </w:rPr>
      </w:pPr>
      <w:r w:rsidRPr="0090142E">
        <w:rPr>
          <w:noProof/>
          <w:color w:val="000000" w:themeColor="text1"/>
        </w:rPr>
        <mc:AlternateContent>
          <mc:Choice Requires="wps">
            <w:drawing>
              <wp:anchor distT="0" distB="0" distL="0" distR="0" simplePos="0" relativeHeight="251665408" behindDoc="0" locked="0" layoutInCell="1" allowOverlap="1" wp14:anchorId="629087D3" wp14:editId="5DB79480">
                <wp:simplePos x="0" y="0"/>
                <wp:positionH relativeFrom="page">
                  <wp:posOffset>1252220</wp:posOffset>
                </wp:positionH>
                <wp:positionV relativeFrom="paragraph">
                  <wp:posOffset>139065</wp:posOffset>
                </wp:positionV>
                <wp:extent cx="4154805" cy="0"/>
                <wp:effectExtent l="13970" t="12065" r="12700" b="6985"/>
                <wp:wrapTopAndBottom/>
                <wp:docPr id="2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4805" cy="0"/>
                        </a:xfrm>
                        <a:prstGeom prst="line">
                          <a:avLst/>
                        </a:prstGeom>
                        <a:noFill/>
                        <a:ln w="9118">
                          <a:solidFill>
                            <a:srgbClr val="3F444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0133F" id="Line 2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8.6pt,10.95pt" to="425.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" strokecolor="#3f444b" strokeweight=".25328mm">
                <w10:wrap type="topAndBottom" anchorx="page"/>
              </v:line>
            </w:pict>
          </mc:Fallback>
        </mc:AlternateContent>
      </w:r>
      <w:r>
        <w:rPr>
          <w:color w:val="000000" w:themeColor="text1"/>
        </w:rPr>
        <w:t xml:space="preserve">                  </w:t>
      </w:r>
      <w:r w:rsidRPr="0090142E">
        <w:rPr>
          <w:color w:val="000000" w:themeColor="text1"/>
        </w:rPr>
        <w:t xml:space="preserve">Signature of </w:t>
      </w:r>
      <w:r w:rsidR="00026579" w:rsidRPr="0090142E">
        <w:rPr>
          <w:color w:val="000000" w:themeColor="text1"/>
        </w:rPr>
        <w:t>Offeror’s</w:t>
      </w:r>
      <w:r w:rsidRPr="0090142E">
        <w:rPr>
          <w:color w:val="000000" w:themeColor="text1"/>
        </w:rPr>
        <w:t xml:space="preserve"> Representative</w:t>
      </w:r>
    </w:p>
    <w:p w14:paraId="1E7E81EB" w14:textId="77777777" w:rsidR="006171AF" w:rsidRPr="0090142E" w:rsidRDefault="006171AF" w:rsidP="006171AF">
      <w:pPr>
        <w:rPr>
          <w:color w:val="000000" w:themeColor="text1"/>
        </w:rPr>
      </w:pPr>
    </w:p>
    <w:p w14:paraId="764ADEC6" w14:textId="77777777" w:rsidR="006171AF" w:rsidRPr="0090142E" w:rsidRDefault="006171AF" w:rsidP="006171AF">
      <w:pPr>
        <w:rPr>
          <w:color w:val="000000" w:themeColor="text1"/>
        </w:rPr>
      </w:pPr>
    </w:p>
    <w:p w14:paraId="315139EE" w14:textId="5F5961CC" w:rsidR="006171AF" w:rsidRPr="0090142E" w:rsidRDefault="006171AF" w:rsidP="006171AF">
      <w:pPr>
        <w:rPr>
          <w:color w:val="000000" w:themeColor="text1"/>
        </w:rPr>
      </w:pPr>
      <w:r w:rsidRPr="0090142E">
        <w:rPr>
          <w:color w:val="000000" w:themeColor="text1"/>
          <w:w w:val="97"/>
        </w:rPr>
        <w:t>Dated</w:t>
      </w:r>
      <w:r w:rsidRPr="0090142E">
        <w:rPr>
          <w:color w:val="000000" w:themeColor="text1"/>
          <w:spacing w:val="2"/>
        </w:rPr>
        <w:t xml:space="preserve"> </w:t>
      </w:r>
      <w:r w:rsidRPr="0090142E">
        <w:rPr>
          <w:color w:val="000000" w:themeColor="text1"/>
          <w:w w:val="99"/>
        </w:rPr>
        <w:t>this</w:t>
      </w:r>
      <w:r w:rsidRPr="0090142E">
        <w:rPr>
          <w:color w:val="000000" w:themeColor="text1"/>
          <w:spacing w:val="-2"/>
        </w:rPr>
        <w:t xml:space="preserve"> </w:t>
      </w:r>
      <w:r w:rsidRPr="0090142E">
        <w:rPr>
          <w:color w:val="000000" w:themeColor="text1"/>
          <w:w w:val="99"/>
          <w:u w:val="single" w:color="27292C"/>
        </w:rPr>
        <w:t xml:space="preserve"> </w:t>
      </w:r>
      <w:r w:rsidRPr="0090142E">
        <w:rPr>
          <w:color w:val="000000" w:themeColor="text1"/>
        </w:rPr>
        <w:tab/>
        <w:t>________________</w:t>
      </w:r>
      <w:r w:rsidRPr="0090142E">
        <w:rPr>
          <w:color w:val="000000" w:themeColor="text1"/>
          <w:spacing w:val="-21"/>
        </w:rPr>
        <w:t xml:space="preserve"> </w:t>
      </w:r>
      <w:r w:rsidRPr="0090142E">
        <w:rPr>
          <w:color w:val="000000" w:themeColor="text1"/>
          <w:w w:val="96"/>
        </w:rPr>
        <w:t>day</w:t>
      </w:r>
      <w:r w:rsidRPr="0090142E">
        <w:rPr>
          <w:color w:val="000000" w:themeColor="text1"/>
          <w:spacing w:val="7"/>
        </w:rPr>
        <w:t xml:space="preserve"> </w:t>
      </w:r>
      <w:r w:rsidRPr="0090142E">
        <w:rPr>
          <w:color w:val="000000" w:themeColor="text1"/>
        </w:rPr>
        <w:t>of</w:t>
      </w:r>
      <w:r w:rsidRPr="0090142E">
        <w:rPr>
          <w:color w:val="000000" w:themeColor="text1"/>
          <w:spacing w:val="-4"/>
        </w:rPr>
        <w:t xml:space="preserve"> </w:t>
      </w:r>
      <w:r w:rsidRPr="0090142E">
        <w:rPr>
          <w:color w:val="000000" w:themeColor="text1"/>
          <w:w w:val="99"/>
          <w:u w:val="single" w:color="27292C"/>
        </w:rPr>
        <w:t xml:space="preserve"> </w:t>
      </w:r>
      <w:r w:rsidRPr="0090142E">
        <w:rPr>
          <w:color w:val="000000" w:themeColor="text1"/>
          <w:u w:val="single" w:color="27292C"/>
        </w:rPr>
        <w:tab/>
        <w:t>___________________</w:t>
      </w:r>
      <w:r w:rsidRPr="0090142E">
        <w:rPr>
          <w:color w:val="000000" w:themeColor="text1"/>
          <w:spacing w:val="-23"/>
          <w:w w:val="240"/>
        </w:rPr>
        <w:t>,</w:t>
      </w:r>
      <w:r w:rsidRPr="0090142E">
        <w:rPr>
          <w:color w:val="000000" w:themeColor="text1"/>
          <w:w w:val="103"/>
        </w:rPr>
        <w:t xml:space="preserve"> </w:t>
      </w:r>
      <w:r w:rsidRPr="0090142E">
        <w:rPr>
          <w:color w:val="000000" w:themeColor="text1"/>
          <w:w w:val="103"/>
          <w:u w:val="single"/>
        </w:rPr>
        <w:t>20</w:t>
      </w:r>
      <w:r w:rsidR="00B21012">
        <w:rPr>
          <w:color w:val="000000" w:themeColor="text1"/>
          <w:w w:val="103"/>
          <w:u w:val="single"/>
        </w:rPr>
        <w:t>___</w:t>
      </w:r>
    </w:p>
    <w:p w14:paraId="14283DCC" w14:textId="77777777" w:rsidR="006171AF" w:rsidRPr="0090142E" w:rsidRDefault="006171AF" w:rsidP="006171AF">
      <w:pPr>
        <w:rPr>
          <w:color w:val="000000" w:themeColor="text1"/>
        </w:rPr>
      </w:pPr>
    </w:p>
    <w:p w14:paraId="66D788E2" w14:textId="0E8D2034" w:rsidR="006171AF" w:rsidRPr="0090142E" w:rsidRDefault="006171AF" w:rsidP="006171AF">
      <w:pPr>
        <w:rPr>
          <w:color w:val="000000" w:themeColor="text1"/>
        </w:rPr>
      </w:pPr>
      <w:r w:rsidRPr="0090142E">
        <w:rPr>
          <w:color w:val="000000" w:themeColor="text1"/>
        </w:rPr>
        <w:t xml:space="preserve">When the respondent is an individual owner, the signature shall be witnessed by two (2) other </w:t>
      </w:r>
      <w:r w:rsidR="00026579" w:rsidRPr="0090142E">
        <w:rPr>
          <w:color w:val="000000" w:themeColor="text1"/>
        </w:rPr>
        <w:t>people</w:t>
      </w:r>
      <w:r w:rsidRPr="0090142E">
        <w:rPr>
          <w:color w:val="000000" w:themeColor="text1"/>
        </w:rPr>
        <w:t>.</w:t>
      </w:r>
    </w:p>
    <w:p w14:paraId="75AB34C5" w14:textId="77777777" w:rsidR="006171AF" w:rsidRPr="0090142E" w:rsidRDefault="006171AF" w:rsidP="006171AF">
      <w:pPr>
        <w:rPr>
          <w:color w:val="000000" w:themeColor="text1"/>
        </w:rPr>
      </w:pPr>
    </w:p>
    <w:p w14:paraId="44144E45" w14:textId="77777777" w:rsidR="006171AF" w:rsidRPr="0090142E" w:rsidRDefault="006171AF" w:rsidP="006171AF">
      <w:pPr>
        <w:rPr>
          <w:color w:val="000000" w:themeColor="text1"/>
        </w:rPr>
      </w:pPr>
      <w:r w:rsidRPr="0090142E">
        <w:rPr>
          <w:noProof/>
          <w:color w:val="000000" w:themeColor="text1"/>
        </w:rPr>
        <mc:AlternateContent>
          <mc:Choice Requires="wps">
            <w:drawing>
              <wp:anchor distT="0" distB="0" distL="0" distR="0" simplePos="0" relativeHeight="251666432" behindDoc="0" locked="0" layoutInCell="1" allowOverlap="1" wp14:anchorId="66C8CD16" wp14:editId="4070B5FC">
                <wp:simplePos x="0" y="0"/>
                <wp:positionH relativeFrom="page">
                  <wp:posOffset>1249045</wp:posOffset>
                </wp:positionH>
                <wp:positionV relativeFrom="paragraph">
                  <wp:posOffset>143510</wp:posOffset>
                </wp:positionV>
                <wp:extent cx="4157980" cy="0"/>
                <wp:effectExtent l="10795" t="6985" r="12700" b="12065"/>
                <wp:wrapTopAndBottom/>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7980" cy="0"/>
                        </a:xfrm>
                        <a:prstGeom prst="line">
                          <a:avLst/>
                        </a:prstGeom>
                        <a:noFill/>
                        <a:ln w="12158">
                          <a:solidFill>
                            <a:srgbClr val="4F54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DAE36" id="Line 2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8.35pt,11.3pt" to="425.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" strokecolor="#4f544f" strokeweight=".33772mm">
                <w10:wrap type="topAndBottom" anchorx="page"/>
              </v:line>
            </w:pict>
          </mc:Fallback>
        </mc:AlternateContent>
      </w:r>
      <w:r w:rsidRPr="0090142E">
        <w:rPr>
          <w:color w:val="000000" w:themeColor="text1"/>
        </w:rPr>
        <w:t xml:space="preserve">                 (Witness)</w:t>
      </w:r>
    </w:p>
    <w:p w14:paraId="5A0B8BB3" w14:textId="77777777" w:rsidR="006171AF" w:rsidRPr="0090142E" w:rsidRDefault="006171AF" w:rsidP="006171AF">
      <w:pPr>
        <w:rPr>
          <w:color w:val="000000" w:themeColor="text1"/>
          <w:w w:val="105"/>
        </w:rPr>
      </w:pPr>
    </w:p>
    <w:p w14:paraId="07FB3BAE" w14:textId="77777777" w:rsidR="006171AF" w:rsidRPr="0090142E" w:rsidRDefault="006171AF" w:rsidP="006171AF">
      <w:pPr>
        <w:rPr>
          <w:color w:val="000000" w:themeColor="text1"/>
          <w:w w:val="105"/>
        </w:rPr>
      </w:pPr>
      <w:r w:rsidRPr="0090142E">
        <w:rPr>
          <w:color w:val="000000" w:themeColor="text1"/>
          <w:w w:val="105"/>
        </w:rPr>
        <w:t xml:space="preserve">                ___________________________________________________</w:t>
      </w:r>
    </w:p>
    <w:p w14:paraId="4C2D3A08" w14:textId="77777777" w:rsidR="006171AF" w:rsidRPr="0090142E" w:rsidRDefault="006171AF" w:rsidP="006171AF">
      <w:pPr>
        <w:ind w:left="720"/>
        <w:rPr>
          <w:color w:val="000000" w:themeColor="text1"/>
        </w:rPr>
      </w:pPr>
      <w:r w:rsidRPr="0090142E">
        <w:rPr>
          <w:color w:val="000000" w:themeColor="text1"/>
          <w:w w:val="105"/>
        </w:rPr>
        <w:t xml:space="preserve">     (Witness)</w:t>
      </w:r>
    </w:p>
    <w:p w14:paraId="7E182B1B" w14:textId="77777777" w:rsidR="006171AF" w:rsidRDefault="006171AF" w:rsidP="006171AF">
      <w:pPr>
        <w:sectPr w:rsidR="006171AF" w:rsidSect="006171AF">
          <w:pgSz w:w="11900" w:h="15500"/>
          <w:pgMar w:top="900" w:right="1200" w:bottom="540" w:left="900" w:header="0" w:footer="346" w:gutter="0"/>
          <w:cols w:space="720"/>
        </w:sectPr>
      </w:pPr>
    </w:p>
    <w:p w14:paraId="003AA1B9" w14:textId="174C0C27" w:rsidR="006171AF" w:rsidRPr="006171AF" w:rsidRDefault="006171AF" w:rsidP="006171AF">
      <w:pPr>
        <w:tabs>
          <w:tab w:val="left" w:pos="401"/>
        </w:tabs>
        <w:adjustRightInd/>
        <w:spacing w:before="79"/>
        <w:ind w:right="-1269"/>
        <w:rPr>
          <w:b/>
          <w:color w:val="2A2B2F"/>
        </w:rPr>
      </w:pPr>
      <w:r>
        <w:rPr>
          <w:b/>
          <w:color w:val="2A2B2F"/>
        </w:rPr>
        <w:lastRenderedPageBreak/>
        <w:t>Appendix B</w:t>
      </w:r>
    </w:p>
    <w:p w14:paraId="645AF3DF" w14:textId="77777777" w:rsidR="006171AF" w:rsidRDefault="006171AF" w:rsidP="006171AF">
      <w:pPr>
        <w:pStyle w:val="BodyText"/>
      </w:pPr>
      <w:r>
        <w:br w:type="column"/>
      </w:r>
    </w:p>
    <w:p w14:paraId="104A9EAA" w14:textId="77777777" w:rsidR="006171AF" w:rsidRDefault="006171AF" w:rsidP="006171AF">
      <w:pPr>
        <w:pStyle w:val="BodyText"/>
      </w:pPr>
      <w:r>
        <w:rPr>
          <w:noProof/>
        </w:rPr>
        <w:drawing>
          <wp:anchor distT="0" distB="0" distL="114300" distR="114300" simplePos="0" relativeHeight="251668480" behindDoc="0" locked="0" layoutInCell="1" allowOverlap="1" wp14:anchorId="3F025B17" wp14:editId="7936DAFA">
            <wp:simplePos x="0" y="0"/>
            <wp:positionH relativeFrom="margin">
              <wp:posOffset>2623016</wp:posOffset>
            </wp:positionH>
            <wp:positionV relativeFrom="page">
              <wp:posOffset>276225</wp:posOffset>
            </wp:positionV>
            <wp:extent cx="1669415" cy="394335"/>
            <wp:effectExtent l="0" t="0" r="6985" b="5715"/>
            <wp:wrapThrough wrapText="bothSides">
              <wp:wrapPolygon edited="0">
                <wp:start x="0" y="0"/>
                <wp:lineTo x="0" y="6261"/>
                <wp:lineTo x="246" y="20870"/>
                <wp:lineTo x="15528" y="20870"/>
                <wp:lineTo x="15528" y="16696"/>
                <wp:lineTo x="21444" y="7304"/>
                <wp:lineTo x="21444" y="0"/>
                <wp:lineTo x="0" y="0"/>
              </wp:wrapPolygon>
            </wp:wrapThrough>
            <wp:docPr id="30" name="Picture 30" descr="A black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black and blue text on a black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9415" cy="394335"/>
                    </a:xfrm>
                    <a:prstGeom prst="rect">
                      <a:avLst/>
                    </a:prstGeom>
                    <a:noFill/>
                  </pic:spPr>
                </pic:pic>
              </a:graphicData>
            </a:graphic>
            <wp14:sizeRelH relativeFrom="page">
              <wp14:pctWidth>0</wp14:pctWidth>
            </wp14:sizeRelH>
            <wp14:sizeRelV relativeFrom="page">
              <wp14:pctHeight>0</wp14:pctHeight>
            </wp14:sizeRelV>
          </wp:anchor>
        </w:drawing>
      </w:r>
    </w:p>
    <w:p w14:paraId="19B589CC" w14:textId="77777777" w:rsidR="006171AF" w:rsidRDefault="006171AF" w:rsidP="006171AF">
      <w:pPr>
        <w:rPr>
          <w:rFonts w:ascii="Times New Roman"/>
          <w:sz w:val="11"/>
        </w:rPr>
        <w:sectPr w:rsidR="006171AF" w:rsidSect="006171AF">
          <w:footerReference w:type="default" r:id="rId14"/>
          <w:pgSz w:w="11900" w:h="15500"/>
          <w:pgMar w:top="450" w:right="380" w:bottom="280" w:left="200" w:header="0" w:footer="288" w:gutter="0"/>
          <w:cols w:num="2" w:space="720" w:equalWidth="0">
            <w:col w:w="1521" w:space="2968"/>
            <w:col w:w="6831"/>
          </w:cols>
          <w:docGrid w:linePitch="299"/>
        </w:sectPr>
      </w:pPr>
    </w:p>
    <w:p w14:paraId="647406C3" w14:textId="77777777" w:rsidR="006171AF" w:rsidRDefault="006171AF" w:rsidP="006171AF">
      <w:pPr>
        <w:spacing w:before="25"/>
        <w:ind w:right="4128"/>
        <w:jc w:val="center"/>
        <w:rPr>
          <w:color w:val="444649"/>
          <w:sz w:val="17"/>
        </w:rPr>
      </w:pPr>
      <w:r>
        <w:rPr>
          <w:color w:val="444649"/>
          <w:sz w:val="17"/>
        </w:rPr>
        <w:t xml:space="preserve">                                                                                       </w:t>
      </w:r>
    </w:p>
    <w:p w14:paraId="523454C2" w14:textId="77777777" w:rsidR="006171AF" w:rsidRDefault="006171AF" w:rsidP="006171AF">
      <w:pPr>
        <w:spacing w:before="25"/>
        <w:ind w:right="4128"/>
        <w:jc w:val="center"/>
        <w:rPr>
          <w:b/>
          <w:color w:val="444649"/>
          <w:sz w:val="17"/>
        </w:rPr>
      </w:pPr>
      <w:r w:rsidRPr="002B74B7">
        <w:rPr>
          <w:b/>
          <w:color w:val="444649"/>
          <w:sz w:val="17"/>
        </w:rPr>
        <w:t xml:space="preserve">                                                                                       </w:t>
      </w:r>
    </w:p>
    <w:p w14:paraId="3CA48239" w14:textId="77777777" w:rsidR="006171AF" w:rsidRPr="002B74B7" w:rsidRDefault="006171AF" w:rsidP="006171AF">
      <w:pPr>
        <w:spacing w:before="25"/>
        <w:ind w:right="4128"/>
        <w:jc w:val="center"/>
        <w:rPr>
          <w:b/>
          <w:sz w:val="17"/>
        </w:rPr>
      </w:pPr>
      <w:r>
        <w:rPr>
          <w:b/>
          <w:color w:val="444649"/>
          <w:sz w:val="17"/>
        </w:rPr>
        <w:t xml:space="preserve">                                                                                    </w:t>
      </w:r>
      <w:r w:rsidRPr="002B74B7">
        <w:rPr>
          <w:b/>
          <w:color w:val="444649"/>
          <w:sz w:val="17"/>
        </w:rPr>
        <w:t>AUDIT SCHEDULE A</w:t>
      </w:r>
    </w:p>
    <w:p w14:paraId="0E24A631" w14:textId="77777777" w:rsidR="006171AF" w:rsidRPr="002B74B7" w:rsidRDefault="006171AF" w:rsidP="006171AF">
      <w:pPr>
        <w:spacing w:before="18"/>
        <w:ind w:left="4241" w:right="4128"/>
        <w:jc w:val="center"/>
        <w:rPr>
          <w:b/>
          <w:sz w:val="17"/>
        </w:rPr>
      </w:pPr>
      <w:r w:rsidRPr="002B74B7">
        <w:rPr>
          <w:b/>
          <w:color w:val="444649"/>
          <w:sz w:val="17"/>
        </w:rPr>
        <w:t>FISCAL YEAR 07/01/20</w:t>
      </w:r>
      <w:r>
        <w:rPr>
          <w:b/>
          <w:color w:val="444649"/>
          <w:sz w:val="17"/>
        </w:rPr>
        <w:t>5-06/30/2026</w:t>
      </w:r>
    </w:p>
    <w:p w14:paraId="2F086557" w14:textId="77777777" w:rsidR="006171AF" w:rsidRPr="002B74B7" w:rsidRDefault="006171AF" w:rsidP="006171AF">
      <w:pPr>
        <w:pStyle w:val="BodyText"/>
        <w:spacing w:before="6"/>
        <w:ind w:left="360" w:firstLine="360"/>
        <w:rPr>
          <w:b/>
          <w:sz w:val="18"/>
        </w:rPr>
      </w:pPr>
    </w:p>
    <w:p w14:paraId="702495A4" w14:textId="44C78235" w:rsidR="006171AF" w:rsidRDefault="006171AF" w:rsidP="006171AF">
      <w:pPr>
        <w:pStyle w:val="BodyText"/>
        <w:ind w:left="270"/>
        <w:rPr>
          <w:sz w:val="18"/>
        </w:rPr>
      </w:pPr>
    </w:p>
    <w:p w14:paraId="468DA904" w14:textId="0AC03D08" w:rsidR="006171AF" w:rsidRDefault="00C001F8" w:rsidP="006171AF">
      <w:pPr>
        <w:pStyle w:val="BodyText"/>
        <w:rPr>
          <w:sz w:val="18"/>
        </w:rPr>
      </w:pPr>
      <w:r w:rsidRPr="00C001F8">
        <w:rPr>
          <w:noProof/>
        </w:rPr>
        <w:drawing>
          <wp:inline distT="0" distB="0" distL="0" distR="0" wp14:anchorId="5CB1224B" wp14:editId="0C2A8472">
            <wp:extent cx="7047999" cy="7609840"/>
            <wp:effectExtent l="0" t="0" r="635" b="0"/>
            <wp:docPr id="88928637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90351" cy="7655568"/>
                    </a:xfrm>
                    <a:prstGeom prst="rect">
                      <a:avLst/>
                    </a:prstGeom>
                    <a:noFill/>
                    <a:ln>
                      <a:noFill/>
                    </a:ln>
                  </pic:spPr>
                </pic:pic>
              </a:graphicData>
            </a:graphic>
          </wp:inline>
        </w:drawing>
      </w:r>
    </w:p>
    <w:p w14:paraId="4399E2C8" w14:textId="77777777" w:rsidR="006171AF" w:rsidRDefault="006171AF" w:rsidP="006171AF">
      <w:pPr>
        <w:pStyle w:val="BodyText"/>
        <w:rPr>
          <w:sz w:val="18"/>
        </w:rPr>
      </w:pPr>
    </w:p>
    <w:p w14:paraId="019DF4D1" w14:textId="77777777" w:rsidR="006171AF" w:rsidRDefault="006171AF" w:rsidP="006171AF">
      <w:pPr>
        <w:spacing w:before="132"/>
        <w:ind w:left="1012"/>
        <w:rPr>
          <w:sz w:val="10"/>
        </w:rPr>
      </w:pPr>
      <w:r>
        <w:rPr>
          <w:color w:val="57595B"/>
          <w:w w:val="95"/>
          <w:sz w:val="10"/>
        </w:rPr>
        <w:t>Audit Report 02/19/20</w:t>
      </w:r>
    </w:p>
    <w:p w14:paraId="23C5A775" w14:textId="77777777" w:rsidR="006171AF" w:rsidRDefault="006171AF" w:rsidP="006171AF">
      <w:pPr>
        <w:tabs>
          <w:tab w:val="left" w:pos="10455"/>
        </w:tabs>
        <w:rPr>
          <w:sz w:val="10"/>
        </w:rPr>
      </w:pPr>
    </w:p>
    <w:p w14:paraId="70B5E973" w14:textId="65C3C368" w:rsidR="006171AF" w:rsidRPr="00251B58" w:rsidRDefault="006171AF" w:rsidP="006171AF">
      <w:pPr>
        <w:tabs>
          <w:tab w:val="left" w:pos="10455"/>
        </w:tabs>
        <w:rPr>
          <w:sz w:val="10"/>
        </w:rPr>
        <w:sectPr w:rsidR="006171AF" w:rsidRPr="00251B58" w:rsidSect="006171AF">
          <w:type w:val="continuous"/>
          <w:pgSz w:w="11900" w:h="15500"/>
          <w:pgMar w:top="1340" w:right="380" w:bottom="280" w:left="200" w:header="720" w:footer="720" w:gutter="0"/>
          <w:cols w:space="720"/>
        </w:sectPr>
      </w:pPr>
    </w:p>
    <w:p w14:paraId="740C57C0" w14:textId="77777777" w:rsidR="006171AF" w:rsidRDefault="006171AF" w:rsidP="006171AF">
      <w:pPr>
        <w:pStyle w:val="BodyText"/>
        <w:rPr>
          <w:sz w:val="18"/>
        </w:rPr>
      </w:pPr>
    </w:p>
    <w:p w14:paraId="59557319" w14:textId="654417BE" w:rsidR="006171AF" w:rsidRPr="006171AF" w:rsidRDefault="006171AF" w:rsidP="006171AF">
      <w:pPr>
        <w:tabs>
          <w:tab w:val="left" w:pos="774"/>
        </w:tabs>
        <w:adjustRightInd/>
        <w:spacing w:before="77"/>
        <w:rPr>
          <w:b/>
          <w:color w:val="28282A"/>
        </w:rPr>
      </w:pPr>
      <w:r>
        <w:rPr>
          <w:b/>
          <w:color w:val="28282A"/>
        </w:rPr>
        <w:t xml:space="preserve">Appendix </w:t>
      </w:r>
      <w:r w:rsidR="00623F03">
        <w:rPr>
          <w:b/>
          <w:color w:val="28282A"/>
        </w:rPr>
        <w:t>C</w:t>
      </w:r>
    </w:p>
    <w:p w14:paraId="3E2D726E" w14:textId="77777777" w:rsidR="006171AF" w:rsidRDefault="006171AF" w:rsidP="006171AF">
      <w:pPr>
        <w:pStyle w:val="BodyText"/>
        <w:rPr>
          <w:b/>
        </w:rPr>
      </w:pPr>
    </w:p>
    <w:p w14:paraId="708BB276" w14:textId="77777777" w:rsidR="006171AF" w:rsidRDefault="006171AF" w:rsidP="006171AF">
      <w:pPr>
        <w:pStyle w:val="BodyText"/>
        <w:rPr>
          <w:b/>
        </w:rPr>
      </w:pPr>
    </w:p>
    <w:p w14:paraId="3A4A442A" w14:textId="77777777" w:rsidR="006171AF" w:rsidRPr="0049596F" w:rsidRDefault="006171AF" w:rsidP="006171AF">
      <w:pPr>
        <w:rPr>
          <w:b/>
          <w:w w:val="105"/>
          <w:sz w:val="24"/>
          <w:szCs w:val="24"/>
        </w:rPr>
      </w:pPr>
      <w:r w:rsidRPr="0049596F">
        <w:rPr>
          <w:b/>
          <w:w w:val="105"/>
          <w:sz w:val="24"/>
          <w:szCs w:val="24"/>
        </w:rPr>
        <w:t>DEBARMENT &amp; SUSPENSION CERTIFICATION</w:t>
      </w:r>
    </w:p>
    <w:p w14:paraId="4E25DD4B" w14:textId="77777777" w:rsidR="006171AF" w:rsidRDefault="006171AF" w:rsidP="006171AF">
      <w:pPr>
        <w:rPr>
          <w:b/>
          <w:w w:val="105"/>
          <w:sz w:val="24"/>
          <w:szCs w:val="24"/>
        </w:rPr>
      </w:pPr>
    </w:p>
    <w:p w14:paraId="1DA75E84" w14:textId="7C2CF11B" w:rsidR="006171AF" w:rsidRPr="0049596F" w:rsidRDefault="006171AF" w:rsidP="006171AF">
      <w:pPr>
        <w:rPr>
          <w:w w:val="105"/>
          <w:sz w:val="24"/>
          <w:szCs w:val="24"/>
        </w:rPr>
      </w:pPr>
      <w:r w:rsidRPr="0049596F">
        <w:rPr>
          <w:w w:val="105"/>
          <w:sz w:val="24"/>
          <w:szCs w:val="24"/>
        </w:rPr>
        <w:t xml:space="preserve">The prospective </w:t>
      </w:r>
      <w:r w:rsidR="00026579" w:rsidRPr="0049596F">
        <w:rPr>
          <w:w w:val="105"/>
          <w:sz w:val="24"/>
          <w:szCs w:val="24"/>
        </w:rPr>
        <w:t>Offeror</w:t>
      </w:r>
      <w:r w:rsidRPr="0049596F">
        <w:rPr>
          <w:w w:val="105"/>
          <w:sz w:val="24"/>
          <w:szCs w:val="24"/>
        </w:rPr>
        <w:t xml:space="preserve"> certifies to the best of its knowledge and belief, that it and its principals:</w:t>
      </w:r>
    </w:p>
    <w:p w14:paraId="38E1A061" w14:textId="77777777" w:rsidR="006171AF" w:rsidRPr="0049596F" w:rsidRDefault="006171AF" w:rsidP="006171AF">
      <w:pPr>
        <w:rPr>
          <w:w w:val="105"/>
          <w:sz w:val="24"/>
          <w:szCs w:val="24"/>
        </w:rPr>
      </w:pPr>
    </w:p>
    <w:p w14:paraId="42D28C72" w14:textId="750BD086" w:rsidR="006171AF" w:rsidRPr="0049596F" w:rsidRDefault="006171AF" w:rsidP="006171AF">
      <w:pPr>
        <w:ind w:left="720"/>
        <w:rPr>
          <w:w w:val="105"/>
          <w:sz w:val="24"/>
          <w:szCs w:val="24"/>
        </w:rPr>
      </w:pPr>
      <w:r w:rsidRPr="0049596F">
        <w:rPr>
          <w:w w:val="105"/>
          <w:sz w:val="24"/>
          <w:szCs w:val="24"/>
        </w:rPr>
        <w:t>Are not presently debar</w:t>
      </w:r>
      <w:r>
        <w:rPr>
          <w:w w:val="105"/>
          <w:sz w:val="24"/>
          <w:szCs w:val="24"/>
        </w:rPr>
        <w:t>r</w:t>
      </w:r>
      <w:r w:rsidRPr="0049596F">
        <w:rPr>
          <w:w w:val="105"/>
          <w:sz w:val="24"/>
          <w:szCs w:val="24"/>
        </w:rPr>
        <w:t xml:space="preserve">ed, suspended, proposed for debarment, declared ineligible, or voluntarily excluded from covered transactions by a </w:t>
      </w:r>
      <w:r w:rsidR="00026579" w:rsidRPr="0049596F">
        <w:rPr>
          <w:w w:val="105"/>
          <w:sz w:val="24"/>
          <w:szCs w:val="24"/>
        </w:rPr>
        <w:t>federal</w:t>
      </w:r>
      <w:r w:rsidRPr="0049596F">
        <w:rPr>
          <w:w w:val="105"/>
          <w:sz w:val="24"/>
          <w:szCs w:val="24"/>
        </w:rPr>
        <w:t xml:space="preserve"> department or agency; </w:t>
      </w:r>
    </w:p>
    <w:p w14:paraId="2262B7C6" w14:textId="77777777" w:rsidR="006171AF" w:rsidRPr="0049596F" w:rsidRDefault="006171AF" w:rsidP="006171AF">
      <w:pPr>
        <w:rPr>
          <w:sz w:val="24"/>
          <w:szCs w:val="24"/>
        </w:rPr>
      </w:pPr>
    </w:p>
    <w:p w14:paraId="4030EFE9" w14:textId="77777777" w:rsidR="006171AF" w:rsidRPr="0049596F" w:rsidRDefault="006171AF" w:rsidP="006171AF">
      <w:pPr>
        <w:ind w:left="720"/>
        <w:rPr>
          <w:w w:val="105"/>
          <w:sz w:val="24"/>
          <w:szCs w:val="24"/>
        </w:rPr>
      </w:pPr>
      <w:r w:rsidRPr="0049596F">
        <w:rPr>
          <w:w w:val="105"/>
          <w:sz w:val="24"/>
          <w:szCs w:val="24"/>
        </w:rPr>
        <w:t>Have not within a three (3) year period preceding this quote been convicted or had a civil judgment rendered against them for commission of fraud or a criminal offense in connection with obtaining, attending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30709456" w14:textId="77777777" w:rsidR="006171AF" w:rsidRPr="0049596F" w:rsidRDefault="006171AF" w:rsidP="006171AF">
      <w:pPr>
        <w:rPr>
          <w:w w:val="105"/>
          <w:sz w:val="24"/>
          <w:szCs w:val="24"/>
        </w:rPr>
      </w:pPr>
    </w:p>
    <w:p w14:paraId="69F78726" w14:textId="60C21439" w:rsidR="006171AF" w:rsidRPr="0049596F" w:rsidRDefault="00026579" w:rsidP="006171AF">
      <w:pPr>
        <w:ind w:left="720"/>
        <w:rPr>
          <w:w w:val="105"/>
          <w:sz w:val="24"/>
          <w:szCs w:val="24"/>
        </w:rPr>
      </w:pPr>
      <w:r w:rsidRPr="0049596F">
        <w:rPr>
          <w:w w:val="105"/>
          <w:sz w:val="24"/>
          <w:szCs w:val="24"/>
        </w:rPr>
        <w:t>Are</w:t>
      </w:r>
      <w:r>
        <w:rPr>
          <w:w w:val="105"/>
          <w:sz w:val="24"/>
          <w:szCs w:val="24"/>
        </w:rPr>
        <w:t xml:space="preserve"> </w:t>
      </w:r>
      <w:r w:rsidR="006171AF" w:rsidRPr="0049596F">
        <w:rPr>
          <w:w w:val="105"/>
          <w:sz w:val="24"/>
          <w:szCs w:val="24"/>
        </w:rPr>
        <w:t>not presently indicted or otherwise criminally or civilly charged by a government entity (Federal, State, or local) with commission of any of the offenses enumerated in paragraph (1)(b)s certification, and,</w:t>
      </w:r>
    </w:p>
    <w:p w14:paraId="5808A9D3" w14:textId="77777777" w:rsidR="006171AF" w:rsidRPr="0049596F" w:rsidRDefault="006171AF" w:rsidP="006171AF">
      <w:pPr>
        <w:rPr>
          <w:w w:val="105"/>
          <w:sz w:val="24"/>
          <w:szCs w:val="24"/>
        </w:rPr>
      </w:pPr>
      <w:r>
        <w:rPr>
          <w:w w:val="105"/>
          <w:sz w:val="24"/>
          <w:szCs w:val="24"/>
        </w:rPr>
        <w:tab/>
      </w:r>
    </w:p>
    <w:p w14:paraId="5F67E881" w14:textId="77777777" w:rsidR="006171AF" w:rsidRPr="0049596F" w:rsidRDefault="006171AF" w:rsidP="006171AF">
      <w:pPr>
        <w:ind w:left="720"/>
        <w:rPr>
          <w:w w:val="105"/>
          <w:sz w:val="24"/>
          <w:szCs w:val="24"/>
        </w:rPr>
      </w:pPr>
      <w:r w:rsidRPr="0049596F">
        <w:rPr>
          <w:w w:val="105"/>
          <w:sz w:val="24"/>
          <w:szCs w:val="24"/>
        </w:rPr>
        <w:t>Have not within a three (3) year period preceding this quote had one (1) or more public transactions (Federal, State, or local) terminated for cause of default.</w:t>
      </w:r>
    </w:p>
    <w:p w14:paraId="304F8970" w14:textId="77777777" w:rsidR="006171AF" w:rsidRDefault="006171AF" w:rsidP="006171AF">
      <w:pPr>
        <w:rPr>
          <w:w w:val="105"/>
          <w:sz w:val="24"/>
          <w:szCs w:val="24"/>
        </w:rPr>
      </w:pPr>
    </w:p>
    <w:p w14:paraId="765848BA" w14:textId="4C690E95" w:rsidR="006171AF" w:rsidRDefault="006171AF" w:rsidP="006171AF">
      <w:pPr>
        <w:ind w:left="720"/>
        <w:rPr>
          <w:w w:val="105"/>
          <w:sz w:val="24"/>
          <w:szCs w:val="24"/>
        </w:rPr>
      </w:pPr>
      <w:r w:rsidRPr="0049596F">
        <w:rPr>
          <w:w w:val="105"/>
          <w:sz w:val="24"/>
          <w:szCs w:val="24"/>
        </w:rPr>
        <w:t xml:space="preserve">Where the prospective Offered is unable to certify to any of the statements in this certification, such prospective </w:t>
      </w:r>
      <w:r w:rsidR="00026579" w:rsidRPr="0049596F">
        <w:rPr>
          <w:w w:val="105"/>
          <w:sz w:val="24"/>
          <w:szCs w:val="24"/>
        </w:rPr>
        <w:t>Offeror</w:t>
      </w:r>
      <w:r w:rsidRPr="0049596F">
        <w:rPr>
          <w:w w:val="105"/>
          <w:sz w:val="24"/>
          <w:szCs w:val="24"/>
        </w:rPr>
        <w:t xml:space="preserve"> shall attach and explanation to this quote.</w:t>
      </w:r>
    </w:p>
    <w:p w14:paraId="33EB0CDE" w14:textId="77777777" w:rsidR="006171AF" w:rsidRDefault="006171AF" w:rsidP="006171AF">
      <w:pPr>
        <w:ind w:left="720"/>
        <w:rPr>
          <w:w w:val="105"/>
          <w:sz w:val="24"/>
          <w:szCs w:val="24"/>
        </w:rPr>
      </w:pPr>
    </w:p>
    <w:p w14:paraId="5B597FE2" w14:textId="77777777" w:rsidR="006171AF" w:rsidRPr="0049596F" w:rsidRDefault="006171AF" w:rsidP="006171AF">
      <w:pPr>
        <w:ind w:left="720"/>
        <w:rPr>
          <w:w w:val="105"/>
          <w:sz w:val="24"/>
          <w:szCs w:val="24"/>
        </w:rPr>
      </w:pPr>
    </w:p>
    <w:p w14:paraId="138BD5C6" w14:textId="77777777" w:rsidR="006171AF" w:rsidRPr="0049596F" w:rsidRDefault="006171AF" w:rsidP="006171AF">
      <w:pPr>
        <w:rPr>
          <w:w w:val="105"/>
          <w:sz w:val="24"/>
          <w:szCs w:val="24"/>
        </w:rPr>
      </w:pPr>
    </w:p>
    <w:p w14:paraId="7694CA25" w14:textId="77777777" w:rsidR="006171AF" w:rsidRPr="0049596F" w:rsidRDefault="006171AF" w:rsidP="006171AF">
      <w:pPr>
        <w:rPr>
          <w:w w:val="105"/>
          <w:sz w:val="24"/>
          <w:szCs w:val="24"/>
        </w:rPr>
      </w:pPr>
      <w:r w:rsidRPr="0049596F">
        <w:rPr>
          <w:w w:val="105"/>
          <w:sz w:val="24"/>
          <w:szCs w:val="24"/>
        </w:rPr>
        <w:t>I have read, understand, and will comply with the above Certification:</w:t>
      </w:r>
    </w:p>
    <w:p w14:paraId="451BD6A4" w14:textId="77777777" w:rsidR="006171AF" w:rsidRDefault="006171AF" w:rsidP="006171AF">
      <w:pPr>
        <w:pStyle w:val="BodyText"/>
      </w:pPr>
    </w:p>
    <w:p w14:paraId="58062C51" w14:textId="77777777" w:rsidR="006171AF" w:rsidRDefault="006171AF" w:rsidP="006171AF">
      <w:pPr>
        <w:pStyle w:val="BodyText"/>
      </w:pPr>
    </w:p>
    <w:p w14:paraId="7FDEF7FD" w14:textId="77777777" w:rsidR="006171AF" w:rsidRDefault="006171AF" w:rsidP="006171AF">
      <w:pPr>
        <w:pStyle w:val="BodyText"/>
      </w:pPr>
    </w:p>
    <w:p w14:paraId="27DC9993" w14:textId="77777777" w:rsidR="006171AF" w:rsidRDefault="006171AF" w:rsidP="006171AF">
      <w:pPr>
        <w:pStyle w:val="BodyText"/>
        <w:spacing w:before="4"/>
        <w:rPr>
          <w:sz w:val="10"/>
        </w:rPr>
      </w:pPr>
      <w:r>
        <w:rPr>
          <w:noProof/>
        </w:rPr>
        <mc:AlternateContent>
          <mc:Choice Requires="wps">
            <w:drawing>
              <wp:anchor distT="0" distB="0" distL="0" distR="0" simplePos="0" relativeHeight="251667456" behindDoc="0" locked="0" layoutInCell="1" allowOverlap="1" wp14:anchorId="27782E4A" wp14:editId="48948AC6">
                <wp:simplePos x="0" y="0"/>
                <wp:positionH relativeFrom="page">
                  <wp:posOffset>755015</wp:posOffset>
                </wp:positionH>
                <wp:positionV relativeFrom="paragraph">
                  <wp:posOffset>109855</wp:posOffset>
                </wp:positionV>
                <wp:extent cx="5942965" cy="0"/>
                <wp:effectExtent l="12065" t="12700" r="17145" b="15875"/>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line">
                          <a:avLst/>
                        </a:prstGeom>
                        <a:noFill/>
                        <a:ln w="18193">
                          <a:solidFill>
                            <a:srgbClr val="2F34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F055E" id="Line 2"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45pt,8.65pt" to="52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" strokecolor="#2f3438" strokeweight=".50536mm">
                <w10:wrap type="topAndBottom" anchorx="page"/>
              </v:line>
            </w:pict>
          </mc:Fallback>
        </mc:AlternateContent>
      </w:r>
    </w:p>
    <w:p w14:paraId="54FC6F32" w14:textId="77777777" w:rsidR="006171AF" w:rsidRPr="0049596F" w:rsidRDefault="006171AF" w:rsidP="006171AF">
      <w:pPr>
        <w:tabs>
          <w:tab w:val="left" w:pos="5167"/>
        </w:tabs>
        <w:ind w:left="157"/>
        <w:rPr>
          <w:sz w:val="24"/>
          <w:szCs w:val="24"/>
        </w:rPr>
      </w:pPr>
      <w:r w:rsidRPr="0049596F">
        <w:rPr>
          <w:color w:val="28282A"/>
          <w:w w:val="105"/>
          <w:sz w:val="24"/>
          <w:szCs w:val="24"/>
        </w:rPr>
        <w:t>Authorized</w:t>
      </w:r>
      <w:r w:rsidRPr="0049596F">
        <w:rPr>
          <w:color w:val="28282A"/>
          <w:spacing w:val="-1"/>
          <w:w w:val="105"/>
          <w:sz w:val="24"/>
          <w:szCs w:val="24"/>
        </w:rPr>
        <w:t xml:space="preserve"> </w:t>
      </w:r>
      <w:r w:rsidRPr="0049596F">
        <w:rPr>
          <w:color w:val="28282A"/>
          <w:w w:val="105"/>
          <w:sz w:val="24"/>
          <w:szCs w:val="24"/>
        </w:rPr>
        <w:t>Representative</w:t>
      </w:r>
      <w:r w:rsidRPr="0049596F">
        <w:rPr>
          <w:color w:val="28282A"/>
          <w:w w:val="105"/>
          <w:sz w:val="24"/>
          <w:szCs w:val="24"/>
        </w:rPr>
        <w:tab/>
        <w:t xml:space="preserve">                Date</w:t>
      </w:r>
    </w:p>
    <w:p w14:paraId="1A3AE237" w14:textId="77777777" w:rsidR="00042202" w:rsidRDefault="00042202" w:rsidP="002B1FC1">
      <w:pPr>
        <w:tabs>
          <w:tab w:val="left" w:pos="996"/>
        </w:tabs>
        <w:kinsoku w:val="0"/>
        <w:overflowPunct w:val="0"/>
        <w:ind w:right="479"/>
        <w:jc w:val="both"/>
      </w:pPr>
    </w:p>
    <w:sectPr w:rsidR="00042202" w:rsidSect="002B1FC1">
      <w:footerReference w:type="default" r:id="rId16"/>
      <w:pgSz w:w="12240" w:h="15840"/>
      <w:pgMar w:top="1440" w:right="1440" w:bottom="1440" w:left="1440" w:header="0" w:footer="68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3390" w14:textId="77777777" w:rsidR="00EF7130" w:rsidRDefault="00EF7130">
      <w:r>
        <w:separator/>
      </w:r>
    </w:p>
  </w:endnote>
  <w:endnote w:type="continuationSeparator" w:id="0">
    <w:p w14:paraId="2FFDF4BB" w14:textId="77777777" w:rsidR="00EF7130" w:rsidRDefault="00E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Adobe Clean SemiCondensed">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376033"/>
      <w:docPartObj>
        <w:docPartGallery w:val="Page Numbers (Bottom of Page)"/>
        <w:docPartUnique/>
      </w:docPartObj>
    </w:sdtPr>
    <w:sdtContent>
      <w:p w14:paraId="211A1B25" w14:textId="0D606079" w:rsidR="00D449C0" w:rsidRDefault="00D449C0">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84AF31D" w14:textId="77777777" w:rsidR="00D449C0" w:rsidRDefault="00D44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667791"/>
      <w:docPartObj>
        <w:docPartGallery w:val="Page Numbers (Bottom of Page)"/>
        <w:docPartUnique/>
      </w:docPartObj>
    </w:sdtPr>
    <w:sdtEndPr>
      <w:rPr>
        <w:noProof/>
      </w:rPr>
    </w:sdtEndPr>
    <w:sdtContent>
      <w:p w14:paraId="059CA91F" w14:textId="77777777" w:rsidR="006171AF" w:rsidRDefault="006171AF">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6610BFE9" w14:textId="77777777" w:rsidR="006171AF" w:rsidRDefault="006171A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397800"/>
      <w:docPartObj>
        <w:docPartGallery w:val="Page Numbers (Bottom of Page)"/>
        <w:docPartUnique/>
      </w:docPartObj>
    </w:sdtPr>
    <w:sdtEndPr>
      <w:rPr>
        <w:noProof/>
      </w:rPr>
    </w:sdtEndPr>
    <w:sdtContent>
      <w:p w14:paraId="140B0E1A" w14:textId="77777777" w:rsidR="006171AF" w:rsidRDefault="006171AF">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0728AE2D" w14:textId="77777777" w:rsidR="006171AF" w:rsidRDefault="006171AF">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FEA4" w14:textId="77777777" w:rsidR="00EF7130" w:rsidRDefault="00EF7130">
      <w:r>
        <w:separator/>
      </w:r>
    </w:p>
  </w:footnote>
  <w:footnote w:type="continuationSeparator" w:id="0">
    <w:p w14:paraId="74F960F7" w14:textId="77777777" w:rsidR="00EF7130" w:rsidRDefault="00EF7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995" w:hanging="360"/>
      </w:pPr>
      <w:rPr>
        <w:rFonts w:ascii="Arial" w:hAnsi="Arial" w:cs="Arial"/>
        <w:b w:val="0"/>
        <w:bCs w:val="0"/>
        <w:i w:val="0"/>
        <w:iCs w:val="0"/>
        <w:w w:val="100"/>
        <w:sz w:val="24"/>
        <w:szCs w:val="24"/>
      </w:rPr>
    </w:lvl>
    <w:lvl w:ilvl="1">
      <w:start w:val="1"/>
      <w:numFmt w:val="lowerRoman"/>
      <w:lvlText w:val="%2."/>
      <w:lvlJc w:val="left"/>
      <w:pPr>
        <w:ind w:left="1360" w:hanging="356"/>
      </w:pPr>
      <w:rPr>
        <w:rFonts w:ascii="Arial" w:hAnsi="Arial" w:cs="Arial"/>
        <w:b w:val="0"/>
        <w:bCs w:val="0"/>
        <w:i w:val="0"/>
        <w:iCs w:val="0"/>
        <w:spacing w:val="-1"/>
        <w:w w:val="100"/>
        <w:sz w:val="24"/>
        <w:szCs w:val="24"/>
      </w:rPr>
    </w:lvl>
    <w:lvl w:ilvl="2">
      <w:numFmt w:val="bullet"/>
      <w:lvlText w:val="•"/>
      <w:lvlJc w:val="left"/>
      <w:pPr>
        <w:ind w:left="2333" w:hanging="356"/>
      </w:pPr>
    </w:lvl>
    <w:lvl w:ilvl="3">
      <w:numFmt w:val="bullet"/>
      <w:lvlText w:val="•"/>
      <w:lvlJc w:val="left"/>
      <w:pPr>
        <w:ind w:left="3306" w:hanging="356"/>
      </w:pPr>
    </w:lvl>
    <w:lvl w:ilvl="4">
      <w:numFmt w:val="bullet"/>
      <w:lvlText w:val="•"/>
      <w:lvlJc w:val="left"/>
      <w:pPr>
        <w:ind w:left="4280" w:hanging="356"/>
      </w:pPr>
    </w:lvl>
    <w:lvl w:ilvl="5">
      <w:numFmt w:val="bullet"/>
      <w:lvlText w:val="•"/>
      <w:lvlJc w:val="left"/>
      <w:pPr>
        <w:ind w:left="5253" w:hanging="356"/>
      </w:pPr>
    </w:lvl>
    <w:lvl w:ilvl="6">
      <w:numFmt w:val="bullet"/>
      <w:lvlText w:val="•"/>
      <w:lvlJc w:val="left"/>
      <w:pPr>
        <w:ind w:left="6226" w:hanging="356"/>
      </w:pPr>
    </w:lvl>
    <w:lvl w:ilvl="7">
      <w:numFmt w:val="bullet"/>
      <w:lvlText w:val="•"/>
      <w:lvlJc w:val="left"/>
      <w:pPr>
        <w:ind w:left="7200" w:hanging="356"/>
      </w:pPr>
    </w:lvl>
    <w:lvl w:ilvl="8">
      <w:numFmt w:val="bullet"/>
      <w:lvlText w:val="•"/>
      <w:lvlJc w:val="left"/>
      <w:pPr>
        <w:ind w:left="8173" w:hanging="356"/>
      </w:pPr>
    </w:lvl>
  </w:abstractNum>
  <w:abstractNum w:abstractNumId="1" w15:restartNumberingAfterBreak="0">
    <w:nsid w:val="00000403"/>
    <w:multiLevelType w:val="multilevel"/>
    <w:tmpl w:val="FFFFFFFF"/>
    <w:lvl w:ilvl="0">
      <w:start w:val="1"/>
      <w:numFmt w:val="decimal"/>
      <w:lvlText w:val="%1."/>
      <w:lvlJc w:val="left"/>
      <w:pPr>
        <w:ind w:left="1451" w:hanging="360"/>
      </w:pPr>
      <w:rPr>
        <w:rFonts w:ascii="Arial" w:hAnsi="Arial" w:cs="Arial"/>
        <w:b w:val="0"/>
        <w:bCs w:val="0"/>
        <w:i w:val="0"/>
        <w:iCs w:val="0"/>
        <w:color w:val="auto"/>
        <w:w w:val="100"/>
        <w:sz w:val="24"/>
        <w:szCs w:val="24"/>
      </w:rPr>
    </w:lvl>
    <w:lvl w:ilvl="1">
      <w:numFmt w:val="bullet"/>
      <w:lvlText w:val="•"/>
      <w:lvlJc w:val="left"/>
      <w:pPr>
        <w:ind w:left="2326" w:hanging="360"/>
      </w:pPr>
    </w:lvl>
    <w:lvl w:ilvl="2">
      <w:numFmt w:val="bullet"/>
      <w:lvlText w:val="•"/>
      <w:lvlJc w:val="left"/>
      <w:pPr>
        <w:ind w:left="3192" w:hanging="360"/>
      </w:pPr>
    </w:lvl>
    <w:lvl w:ilvl="3">
      <w:numFmt w:val="bullet"/>
      <w:lvlText w:val="•"/>
      <w:lvlJc w:val="left"/>
      <w:pPr>
        <w:ind w:left="4058" w:hanging="360"/>
      </w:pPr>
    </w:lvl>
    <w:lvl w:ilvl="4">
      <w:numFmt w:val="bullet"/>
      <w:lvlText w:val="•"/>
      <w:lvlJc w:val="left"/>
      <w:pPr>
        <w:ind w:left="4924" w:hanging="360"/>
      </w:pPr>
    </w:lvl>
    <w:lvl w:ilvl="5">
      <w:numFmt w:val="bullet"/>
      <w:lvlText w:val="•"/>
      <w:lvlJc w:val="left"/>
      <w:pPr>
        <w:ind w:left="5790" w:hanging="360"/>
      </w:pPr>
    </w:lvl>
    <w:lvl w:ilvl="6">
      <w:numFmt w:val="bullet"/>
      <w:lvlText w:val="•"/>
      <w:lvlJc w:val="left"/>
      <w:pPr>
        <w:ind w:left="6656" w:hanging="360"/>
      </w:pPr>
    </w:lvl>
    <w:lvl w:ilvl="7">
      <w:numFmt w:val="bullet"/>
      <w:lvlText w:val="•"/>
      <w:lvlJc w:val="left"/>
      <w:pPr>
        <w:ind w:left="7522" w:hanging="360"/>
      </w:pPr>
    </w:lvl>
    <w:lvl w:ilvl="8">
      <w:numFmt w:val="bullet"/>
      <w:lvlText w:val="•"/>
      <w:lvlJc w:val="left"/>
      <w:pPr>
        <w:ind w:left="8388" w:hanging="360"/>
      </w:pPr>
    </w:lvl>
  </w:abstractNum>
  <w:abstractNum w:abstractNumId="2" w15:restartNumberingAfterBreak="0">
    <w:nsid w:val="00000404"/>
    <w:multiLevelType w:val="multilevel"/>
    <w:tmpl w:val="FFFFFFFF"/>
    <w:lvl w:ilvl="0">
      <w:start w:val="1"/>
      <w:numFmt w:val="lowerLetter"/>
      <w:lvlText w:val="%1."/>
      <w:lvlJc w:val="left"/>
      <w:pPr>
        <w:ind w:left="995" w:hanging="360"/>
      </w:pPr>
      <w:rPr>
        <w:rFonts w:ascii="Arial" w:hAnsi="Arial" w:cs="Arial"/>
        <w:b w:val="0"/>
        <w:bCs w:val="0"/>
        <w:i w:val="0"/>
        <w:iCs w:val="0"/>
        <w:w w:val="100"/>
        <w:sz w:val="24"/>
        <w:szCs w:val="24"/>
      </w:rPr>
    </w:lvl>
    <w:lvl w:ilvl="1">
      <w:numFmt w:val="bullet"/>
      <w:lvlText w:val="•"/>
      <w:lvlJc w:val="left"/>
      <w:pPr>
        <w:ind w:left="1912" w:hanging="360"/>
      </w:pPr>
    </w:lvl>
    <w:lvl w:ilvl="2">
      <w:numFmt w:val="bullet"/>
      <w:lvlText w:val="•"/>
      <w:lvlJc w:val="left"/>
      <w:pPr>
        <w:ind w:left="2824" w:hanging="360"/>
      </w:pPr>
    </w:lvl>
    <w:lvl w:ilvl="3">
      <w:numFmt w:val="bullet"/>
      <w:lvlText w:val="•"/>
      <w:lvlJc w:val="left"/>
      <w:pPr>
        <w:ind w:left="3736" w:hanging="360"/>
      </w:pPr>
    </w:lvl>
    <w:lvl w:ilvl="4">
      <w:numFmt w:val="bullet"/>
      <w:lvlText w:val="•"/>
      <w:lvlJc w:val="left"/>
      <w:pPr>
        <w:ind w:left="4648" w:hanging="360"/>
      </w:pPr>
    </w:lvl>
    <w:lvl w:ilvl="5">
      <w:numFmt w:val="bullet"/>
      <w:lvlText w:val="•"/>
      <w:lvlJc w:val="left"/>
      <w:pPr>
        <w:ind w:left="5560" w:hanging="360"/>
      </w:pPr>
    </w:lvl>
    <w:lvl w:ilvl="6">
      <w:numFmt w:val="bullet"/>
      <w:lvlText w:val="•"/>
      <w:lvlJc w:val="left"/>
      <w:pPr>
        <w:ind w:left="6472" w:hanging="360"/>
      </w:pPr>
    </w:lvl>
    <w:lvl w:ilvl="7">
      <w:numFmt w:val="bullet"/>
      <w:lvlText w:val="•"/>
      <w:lvlJc w:val="left"/>
      <w:pPr>
        <w:ind w:left="7384" w:hanging="360"/>
      </w:pPr>
    </w:lvl>
    <w:lvl w:ilvl="8">
      <w:numFmt w:val="bullet"/>
      <w:lvlText w:val="•"/>
      <w:lvlJc w:val="left"/>
      <w:pPr>
        <w:ind w:left="8296" w:hanging="360"/>
      </w:pPr>
    </w:lvl>
  </w:abstractNum>
  <w:abstractNum w:abstractNumId="3" w15:restartNumberingAfterBreak="0">
    <w:nsid w:val="02744E0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312075D"/>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5" w15:restartNumberingAfterBreak="0">
    <w:nsid w:val="0B503DCD"/>
    <w:multiLevelType w:val="hybridMultilevel"/>
    <w:tmpl w:val="FFFFFFFF"/>
    <w:lvl w:ilvl="0" w:tplc="9AE24A1A">
      <w:start w:val="1"/>
      <w:numFmt w:val="lowerLetter"/>
      <w:lvlText w:val="%1."/>
      <w:lvlJc w:val="left"/>
      <w:pPr>
        <w:ind w:left="1440" w:hanging="360"/>
      </w:pPr>
      <w:rPr>
        <w:rFonts w:ascii="Calibri" w:hAnsi="Calibri" w:cs="Calibri" w:hint="default"/>
        <w:i/>
        <w:color w:val="00000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B5B6328"/>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4B44C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EC614D"/>
    <w:multiLevelType w:val="singleLevel"/>
    <w:tmpl w:val="FFFFFFFF"/>
    <w:lvl w:ilvl="0">
      <w:start w:val="1"/>
      <w:numFmt w:val="decimal"/>
      <w:lvlText w:val="%1."/>
      <w:lvlJc w:val="left"/>
      <w:pPr>
        <w:tabs>
          <w:tab w:val="num" w:pos="810"/>
        </w:tabs>
        <w:ind w:left="810" w:hanging="360"/>
      </w:pPr>
      <w:rPr>
        <w:rFonts w:cs="Times New Roman" w:hint="default"/>
      </w:rPr>
    </w:lvl>
  </w:abstractNum>
  <w:abstractNum w:abstractNumId="9" w15:restartNumberingAfterBreak="0">
    <w:nsid w:val="19DD5AD0"/>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A7A5DC2"/>
    <w:multiLevelType w:val="singleLevel"/>
    <w:tmpl w:val="FFFFFFFF"/>
    <w:lvl w:ilvl="0">
      <w:start w:val="1"/>
      <w:numFmt w:val="decimal"/>
      <w:lvlText w:val="%1."/>
      <w:lvlJc w:val="left"/>
      <w:pPr>
        <w:tabs>
          <w:tab w:val="num" w:pos="750"/>
        </w:tabs>
        <w:ind w:left="750" w:hanging="390"/>
      </w:pPr>
      <w:rPr>
        <w:rFonts w:cs="Times New Roman" w:hint="default"/>
      </w:rPr>
    </w:lvl>
  </w:abstractNum>
  <w:abstractNum w:abstractNumId="11" w15:restartNumberingAfterBreak="0">
    <w:nsid w:val="278163BF"/>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A7214C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D1A0826"/>
    <w:multiLevelType w:val="hybridMultilevel"/>
    <w:tmpl w:val="FFFFFFFF"/>
    <w:lvl w:ilvl="0" w:tplc="DB1205B0">
      <w:start w:val="1"/>
      <w:numFmt w:val="decimal"/>
      <w:lvlText w:val="%1."/>
      <w:lvlJc w:val="left"/>
      <w:rPr>
        <w:rFonts w:ascii="Lucida Sans" w:eastAsia="Times New Roman" w:hAnsi="Lucida Sans" w:cs="Lucida San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175105B"/>
    <w:multiLevelType w:val="multilevel"/>
    <w:tmpl w:val="FFFFFFFF"/>
    <w:lvl w:ilvl="0">
      <w:start w:val="1"/>
      <w:numFmt w:val="lowerLetter"/>
      <w:lvlText w:val="%1."/>
      <w:lvlJc w:val="left"/>
      <w:pPr>
        <w:ind w:left="995" w:hanging="360"/>
      </w:pPr>
      <w:rPr>
        <w:rFonts w:ascii="Arial" w:hAnsi="Arial" w:cs="Arial"/>
        <w:b w:val="0"/>
        <w:bCs w:val="0"/>
        <w:i w:val="0"/>
        <w:iCs w:val="0"/>
        <w:w w:val="100"/>
        <w:sz w:val="24"/>
        <w:szCs w:val="24"/>
      </w:rPr>
    </w:lvl>
    <w:lvl w:ilvl="1">
      <w:numFmt w:val="bullet"/>
      <w:lvlText w:val="•"/>
      <w:lvlJc w:val="left"/>
      <w:pPr>
        <w:ind w:left="1912" w:hanging="360"/>
      </w:pPr>
    </w:lvl>
    <w:lvl w:ilvl="2">
      <w:numFmt w:val="bullet"/>
      <w:lvlText w:val="•"/>
      <w:lvlJc w:val="left"/>
      <w:pPr>
        <w:ind w:left="2824" w:hanging="360"/>
      </w:pPr>
    </w:lvl>
    <w:lvl w:ilvl="3">
      <w:numFmt w:val="bullet"/>
      <w:lvlText w:val="•"/>
      <w:lvlJc w:val="left"/>
      <w:pPr>
        <w:ind w:left="3736" w:hanging="360"/>
      </w:pPr>
    </w:lvl>
    <w:lvl w:ilvl="4">
      <w:numFmt w:val="bullet"/>
      <w:lvlText w:val="•"/>
      <w:lvlJc w:val="left"/>
      <w:pPr>
        <w:ind w:left="4648" w:hanging="360"/>
      </w:pPr>
    </w:lvl>
    <w:lvl w:ilvl="5">
      <w:numFmt w:val="bullet"/>
      <w:lvlText w:val="•"/>
      <w:lvlJc w:val="left"/>
      <w:pPr>
        <w:ind w:left="5560" w:hanging="360"/>
      </w:pPr>
    </w:lvl>
    <w:lvl w:ilvl="6">
      <w:numFmt w:val="bullet"/>
      <w:lvlText w:val="•"/>
      <w:lvlJc w:val="left"/>
      <w:pPr>
        <w:ind w:left="6472" w:hanging="360"/>
      </w:pPr>
    </w:lvl>
    <w:lvl w:ilvl="7">
      <w:numFmt w:val="bullet"/>
      <w:lvlText w:val="•"/>
      <w:lvlJc w:val="left"/>
      <w:pPr>
        <w:ind w:left="7384" w:hanging="360"/>
      </w:pPr>
    </w:lvl>
    <w:lvl w:ilvl="8">
      <w:numFmt w:val="bullet"/>
      <w:lvlText w:val="•"/>
      <w:lvlJc w:val="left"/>
      <w:pPr>
        <w:ind w:left="8296" w:hanging="360"/>
      </w:pPr>
    </w:lvl>
  </w:abstractNum>
  <w:abstractNum w:abstractNumId="15" w15:restartNumberingAfterBreak="0">
    <w:nsid w:val="326455B2"/>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16" w15:restartNumberingAfterBreak="0">
    <w:nsid w:val="32675A2F"/>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4F84B2A"/>
    <w:multiLevelType w:val="hybridMultilevel"/>
    <w:tmpl w:val="FFFFFFFF"/>
    <w:lvl w:ilvl="0" w:tplc="5B3C6142">
      <w:start w:val="1"/>
      <w:numFmt w:val="lowerLetter"/>
      <w:lvlText w:val="%1."/>
      <w:lvlJc w:val="left"/>
      <w:pPr>
        <w:ind w:left="1451" w:hanging="360"/>
      </w:pPr>
      <w:rPr>
        <w:rFonts w:cs="Times New Roman" w:hint="default"/>
        <w:i/>
      </w:rPr>
    </w:lvl>
    <w:lvl w:ilvl="1" w:tplc="04090019" w:tentative="1">
      <w:start w:val="1"/>
      <w:numFmt w:val="lowerLetter"/>
      <w:lvlText w:val="%2."/>
      <w:lvlJc w:val="left"/>
      <w:pPr>
        <w:ind w:left="2171" w:hanging="360"/>
      </w:pPr>
      <w:rPr>
        <w:rFonts w:cs="Times New Roman"/>
      </w:rPr>
    </w:lvl>
    <w:lvl w:ilvl="2" w:tplc="0409001B" w:tentative="1">
      <w:start w:val="1"/>
      <w:numFmt w:val="lowerRoman"/>
      <w:lvlText w:val="%3."/>
      <w:lvlJc w:val="right"/>
      <w:pPr>
        <w:ind w:left="2891" w:hanging="180"/>
      </w:pPr>
      <w:rPr>
        <w:rFonts w:cs="Times New Roman"/>
      </w:rPr>
    </w:lvl>
    <w:lvl w:ilvl="3" w:tplc="0409000F" w:tentative="1">
      <w:start w:val="1"/>
      <w:numFmt w:val="decimal"/>
      <w:lvlText w:val="%4."/>
      <w:lvlJc w:val="left"/>
      <w:pPr>
        <w:ind w:left="3611" w:hanging="360"/>
      </w:pPr>
      <w:rPr>
        <w:rFonts w:cs="Times New Roman"/>
      </w:rPr>
    </w:lvl>
    <w:lvl w:ilvl="4" w:tplc="04090019" w:tentative="1">
      <w:start w:val="1"/>
      <w:numFmt w:val="lowerLetter"/>
      <w:lvlText w:val="%5."/>
      <w:lvlJc w:val="left"/>
      <w:pPr>
        <w:ind w:left="4331" w:hanging="360"/>
      </w:pPr>
      <w:rPr>
        <w:rFonts w:cs="Times New Roman"/>
      </w:rPr>
    </w:lvl>
    <w:lvl w:ilvl="5" w:tplc="0409001B" w:tentative="1">
      <w:start w:val="1"/>
      <w:numFmt w:val="lowerRoman"/>
      <w:lvlText w:val="%6."/>
      <w:lvlJc w:val="right"/>
      <w:pPr>
        <w:ind w:left="5051" w:hanging="180"/>
      </w:pPr>
      <w:rPr>
        <w:rFonts w:cs="Times New Roman"/>
      </w:rPr>
    </w:lvl>
    <w:lvl w:ilvl="6" w:tplc="0409000F" w:tentative="1">
      <w:start w:val="1"/>
      <w:numFmt w:val="decimal"/>
      <w:lvlText w:val="%7."/>
      <w:lvlJc w:val="left"/>
      <w:pPr>
        <w:ind w:left="5771" w:hanging="360"/>
      </w:pPr>
      <w:rPr>
        <w:rFonts w:cs="Times New Roman"/>
      </w:rPr>
    </w:lvl>
    <w:lvl w:ilvl="7" w:tplc="04090019" w:tentative="1">
      <w:start w:val="1"/>
      <w:numFmt w:val="lowerLetter"/>
      <w:lvlText w:val="%8."/>
      <w:lvlJc w:val="left"/>
      <w:pPr>
        <w:ind w:left="6491" w:hanging="360"/>
      </w:pPr>
      <w:rPr>
        <w:rFonts w:cs="Times New Roman"/>
      </w:rPr>
    </w:lvl>
    <w:lvl w:ilvl="8" w:tplc="0409001B" w:tentative="1">
      <w:start w:val="1"/>
      <w:numFmt w:val="lowerRoman"/>
      <w:lvlText w:val="%9."/>
      <w:lvlJc w:val="right"/>
      <w:pPr>
        <w:ind w:left="7211" w:hanging="180"/>
      </w:pPr>
      <w:rPr>
        <w:rFonts w:cs="Times New Roman"/>
      </w:rPr>
    </w:lvl>
  </w:abstractNum>
  <w:abstractNum w:abstractNumId="18" w15:restartNumberingAfterBreak="0">
    <w:nsid w:val="37993384"/>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E243DB0"/>
    <w:multiLevelType w:val="hybridMultilevel"/>
    <w:tmpl w:val="FFFFFFFF"/>
    <w:lvl w:ilvl="0" w:tplc="FFFFFFFF">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0" w15:restartNumberingAfterBreak="0">
    <w:nsid w:val="40646CB1"/>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1397AD7"/>
    <w:multiLevelType w:val="hybridMultilevel"/>
    <w:tmpl w:val="FFFFFFFF"/>
    <w:lvl w:ilvl="0" w:tplc="3FDEA89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43E7477C"/>
    <w:multiLevelType w:val="singleLevel"/>
    <w:tmpl w:val="FFFFFFFF"/>
    <w:lvl w:ilvl="0">
      <w:start w:val="3"/>
      <w:numFmt w:val="upperLetter"/>
      <w:lvlText w:val="%1."/>
      <w:lvlJc w:val="left"/>
      <w:pPr>
        <w:tabs>
          <w:tab w:val="num" w:pos="360"/>
        </w:tabs>
        <w:ind w:left="360" w:hanging="360"/>
      </w:pPr>
      <w:rPr>
        <w:rFonts w:cs="Times New Roman" w:hint="default"/>
      </w:rPr>
    </w:lvl>
  </w:abstractNum>
  <w:abstractNum w:abstractNumId="23" w15:restartNumberingAfterBreak="0">
    <w:nsid w:val="48B934A7"/>
    <w:multiLevelType w:val="hybridMultilevel"/>
    <w:tmpl w:val="FFFFFFFF"/>
    <w:lvl w:ilvl="0" w:tplc="04090015">
      <w:start w:val="1"/>
      <w:numFmt w:val="upperLetter"/>
      <w:lvlText w:val="%1."/>
      <w:lvlJc w:val="left"/>
      <w:pPr>
        <w:ind w:left="1528" w:hanging="718"/>
      </w:pPr>
      <w:rPr>
        <w:rFonts w:cs="Times New Roman" w:hint="default"/>
        <w:b/>
        <w:bCs/>
        <w:w w:val="100"/>
      </w:rPr>
    </w:lvl>
    <w:lvl w:ilvl="1" w:tplc="098C8B7C">
      <w:start w:val="1"/>
      <w:numFmt w:val="decimal"/>
      <w:lvlText w:val="%2."/>
      <w:lvlJc w:val="left"/>
      <w:pPr>
        <w:ind w:left="2234" w:hanging="718"/>
      </w:pPr>
      <w:rPr>
        <w:rFonts w:cs="Times New Roman" w:hint="default"/>
        <w:b/>
        <w:bCs/>
        <w:w w:val="105"/>
      </w:rPr>
    </w:lvl>
    <w:lvl w:ilvl="2" w:tplc="BB6230A4">
      <w:numFmt w:val="bullet"/>
      <w:lvlText w:val="•"/>
      <w:lvlJc w:val="left"/>
      <w:pPr>
        <w:ind w:left="3034" w:hanging="718"/>
      </w:pPr>
      <w:rPr>
        <w:rFonts w:hint="default"/>
      </w:rPr>
    </w:lvl>
    <w:lvl w:ilvl="3" w:tplc="7A64B5D8">
      <w:numFmt w:val="bullet"/>
      <w:lvlText w:val="•"/>
      <w:lvlJc w:val="left"/>
      <w:pPr>
        <w:ind w:left="3842" w:hanging="718"/>
      </w:pPr>
      <w:rPr>
        <w:rFonts w:hint="default"/>
      </w:rPr>
    </w:lvl>
    <w:lvl w:ilvl="4" w:tplc="D884E8E0">
      <w:numFmt w:val="bullet"/>
      <w:lvlText w:val="•"/>
      <w:lvlJc w:val="left"/>
      <w:pPr>
        <w:ind w:left="4650" w:hanging="718"/>
      </w:pPr>
      <w:rPr>
        <w:rFonts w:hint="default"/>
      </w:rPr>
    </w:lvl>
    <w:lvl w:ilvl="5" w:tplc="5BFE7706">
      <w:numFmt w:val="bullet"/>
      <w:lvlText w:val="•"/>
      <w:lvlJc w:val="left"/>
      <w:pPr>
        <w:ind w:left="5459" w:hanging="718"/>
      </w:pPr>
      <w:rPr>
        <w:rFonts w:hint="default"/>
      </w:rPr>
    </w:lvl>
    <w:lvl w:ilvl="6" w:tplc="C720D1D2">
      <w:numFmt w:val="bullet"/>
      <w:lvlText w:val="•"/>
      <w:lvlJc w:val="left"/>
      <w:pPr>
        <w:ind w:left="6267" w:hanging="718"/>
      </w:pPr>
      <w:rPr>
        <w:rFonts w:hint="default"/>
      </w:rPr>
    </w:lvl>
    <w:lvl w:ilvl="7" w:tplc="0666CBCC">
      <w:numFmt w:val="bullet"/>
      <w:lvlText w:val="•"/>
      <w:lvlJc w:val="left"/>
      <w:pPr>
        <w:ind w:left="7075" w:hanging="718"/>
      </w:pPr>
      <w:rPr>
        <w:rFonts w:hint="default"/>
      </w:rPr>
    </w:lvl>
    <w:lvl w:ilvl="8" w:tplc="C7B4B882">
      <w:numFmt w:val="bullet"/>
      <w:lvlText w:val="•"/>
      <w:lvlJc w:val="left"/>
      <w:pPr>
        <w:ind w:left="7883" w:hanging="718"/>
      </w:pPr>
      <w:rPr>
        <w:rFonts w:hint="default"/>
      </w:rPr>
    </w:lvl>
  </w:abstractNum>
  <w:abstractNum w:abstractNumId="24" w15:restartNumberingAfterBreak="0">
    <w:nsid w:val="492C61AA"/>
    <w:multiLevelType w:val="hybridMultilevel"/>
    <w:tmpl w:val="FFFFFFFF"/>
    <w:lvl w:ilvl="0" w:tplc="8C16ADC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5D0513C"/>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84107E2"/>
    <w:multiLevelType w:val="hybridMultilevel"/>
    <w:tmpl w:val="88B61BBA"/>
    <w:lvl w:ilvl="0" w:tplc="9618880A">
      <w:start w:val="4"/>
      <w:numFmt w:val="upperRoman"/>
      <w:lvlText w:val="%1."/>
      <w:lvlJc w:val="left"/>
      <w:pPr>
        <w:ind w:left="835" w:hanging="719"/>
        <w:jc w:val="right"/>
      </w:pPr>
      <w:rPr>
        <w:rFonts w:hint="default"/>
        <w:b/>
        <w:bCs/>
        <w:w w:val="100"/>
      </w:rPr>
    </w:lvl>
    <w:lvl w:ilvl="1" w:tplc="24F88BF2">
      <w:start w:val="1"/>
      <w:numFmt w:val="upperLetter"/>
      <w:lvlText w:val="%2."/>
      <w:lvlJc w:val="left"/>
      <w:pPr>
        <w:ind w:left="1552" w:hanging="708"/>
        <w:jc w:val="right"/>
      </w:pPr>
      <w:rPr>
        <w:rFonts w:ascii="Arial" w:hAnsi="Arial" w:cs="Arial" w:hint="default"/>
        <w:b/>
        <w:bCs/>
        <w:w w:val="94"/>
        <w:sz w:val="22"/>
        <w:szCs w:val="22"/>
      </w:rPr>
    </w:lvl>
    <w:lvl w:ilvl="2" w:tplc="F86CEFDC">
      <w:start w:val="1"/>
      <w:numFmt w:val="decimal"/>
      <w:lvlText w:val="%3."/>
      <w:lvlJc w:val="left"/>
      <w:pPr>
        <w:ind w:left="1757" w:hanging="712"/>
      </w:pPr>
      <w:rPr>
        <w:rFonts w:ascii="Arial" w:eastAsia="Arial" w:hAnsi="Arial" w:cs="Arial" w:hint="default"/>
        <w:color w:val="2F3134"/>
        <w:spacing w:val="-15"/>
        <w:w w:val="105"/>
        <w:sz w:val="20"/>
        <w:szCs w:val="20"/>
      </w:rPr>
    </w:lvl>
    <w:lvl w:ilvl="3" w:tplc="762854D2">
      <w:numFmt w:val="bullet"/>
      <w:lvlText w:val="•"/>
      <w:lvlJc w:val="left"/>
      <w:pPr>
        <w:ind w:left="2664" w:hanging="712"/>
      </w:pPr>
      <w:rPr>
        <w:rFonts w:hint="default"/>
      </w:rPr>
    </w:lvl>
    <w:lvl w:ilvl="4" w:tplc="81204EAE">
      <w:numFmt w:val="bullet"/>
      <w:lvlText w:val="•"/>
      <w:lvlJc w:val="left"/>
      <w:pPr>
        <w:ind w:left="3568" w:hanging="712"/>
      </w:pPr>
      <w:rPr>
        <w:rFonts w:hint="default"/>
      </w:rPr>
    </w:lvl>
    <w:lvl w:ilvl="5" w:tplc="BD1ECBA8">
      <w:numFmt w:val="bullet"/>
      <w:lvlText w:val="•"/>
      <w:lvlJc w:val="left"/>
      <w:pPr>
        <w:ind w:left="4472" w:hanging="712"/>
      </w:pPr>
      <w:rPr>
        <w:rFonts w:hint="default"/>
      </w:rPr>
    </w:lvl>
    <w:lvl w:ilvl="6" w:tplc="766EFB2C">
      <w:numFmt w:val="bullet"/>
      <w:lvlText w:val="•"/>
      <w:lvlJc w:val="left"/>
      <w:pPr>
        <w:ind w:left="5377" w:hanging="712"/>
      </w:pPr>
      <w:rPr>
        <w:rFonts w:hint="default"/>
      </w:rPr>
    </w:lvl>
    <w:lvl w:ilvl="7" w:tplc="509E33C8">
      <w:numFmt w:val="bullet"/>
      <w:lvlText w:val="•"/>
      <w:lvlJc w:val="left"/>
      <w:pPr>
        <w:ind w:left="6281" w:hanging="712"/>
      </w:pPr>
      <w:rPr>
        <w:rFonts w:hint="default"/>
      </w:rPr>
    </w:lvl>
    <w:lvl w:ilvl="8" w:tplc="FEAA67A6">
      <w:numFmt w:val="bullet"/>
      <w:lvlText w:val="•"/>
      <w:lvlJc w:val="left"/>
      <w:pPr>
        <w:ind w:left="7185" w:hanging="712"/>
      </w:pPr>
      <w:rPr>
        <w:rFonts w:hint="default"/>
      </w:rPr>
    </w:lvl>
  </w:abstractNum>
  <w:abstractNum w:abstractNumId="27" w15:restartNumberingAfterBreak="0">
    <w:nsid w:val="6DA81F6E"/>
    <w:multiLevelType w:val="hybridMultilevel"/>
    <w:tmpl w:val="FFFFFFFF"/>
    <w:lvl w:ilvl="0" w:tplc="A7B2EA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72A15D4C"/>
    <w:multiLevelType w:val="hybridMultilevel"/>
    <w:tmpl w:val="FFFFFFFF"/>
    <w:lvl w:ilvl="0" w:tplc="271A5ED4">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E09AE"/>
    <w:multiLevelType w:val="hybridMultilevel"/>
    <w:tmpl w:val="FFFFFFFF"/>
    <w:lvl w:ilvl="0" w:tplc="214CDFDC">
      <w:start w:val="1"/>
      <w:numFmt w:val="lowerLetter"/>
      <w:lvlText w:val="%1."/>
      <w:lvlJc w:val="left"/>
      <w:pPr>
        <w:ind w:left="1110" w:hanging="360"/>
      </w:pPr>
      <w:rPr>
        <w:rFonts w:cs="Times New Roman" w:hint="default"/>
      </w:rPr>
    </w:lvl>
    <w:lvl w:ilvl="1" w:tplc="04090019" w:tentative="1">
      <w:start w:val="1"/>
      <w:numFmt w:val="lowerLetter"/>
      <w:lvlText w:val="%2."/>
      <w:lvlJc w:val="left"/>
      <w:pPr>
        <w:ind w:left="1830" w:hanging="360"/>
      </w:pPr>
      <w:rPr>
        <w:rFonts w:cs="Times New Roman"/>
      </w:rPr>
    </w:lvl>
    <w:lvl w:ilvl="2" w:tplc="0409001B" w:tentative="1">
      <w:start w:val="1"/>
      <w:numFmt w:val="lowerRoman"/>
      <w:lvlText w:val="%3."/>
      <w:lvlJc w:val="right"/>
      <w:pPr>
        <w:ind w:left="2550" w:hanging="180"/>
      </w:pPr>
      <w:rPr>
        <w:rFonts w:cs="Times New Roman"/>
      </w:rPr>
    </w:lvl>
    <w:lvl w:ilvl="3" w:tplc="0409000F" w:tentative="1">
      <w:start w:val="1"/>
      <w:numFmt w:val="decimal"/>
      <w:lvlText w:val="%4."/>
      <w:lvlJc w:val="left"/>
      <w:pPr>
        <w:ind w:left="3270" w:hanging="360"/>
      </w:pPr>
      <w:rPr>
        <w:rFonts w:cs="Times New Roman"/>
      </w:rPr>
    </w:lvl>
    <w:lvl w:ilvl="4" w:tplc="04090019" w:tentative="1">
      <w:start w:val="1"/>
      <w:numFmt w:val="lowerLetter"/>
      <w:lvlText w:val="%5."/>
      <w:lvlJc w:val="left"/>
      <w:pPr>
        <w:ind w:left="3990" w:hanging="360"/>
      </w:pPr>
      <w:rPr>
        <w:rFonts w:cs="Times New Roman"/>
      </w:rPr>
    </w:lvl>
    <w:lvl w:ilvl="5" w:tplc="0409001B" w:tentative="1">
      <w:start w:val="1"/>
      <w:numFmt w:val="lowerRoman"/>
      <w:lvlText w:val="%6."/>
      <w:lvlJc w:val="right"/>
      <w:pPr>
        <w:ind w:left="4710" w:hanging="180"/>
      </w:pPr>
      <w:rPr>
        <w:rFonts w:cs="Times New Roman"/>
      </w:rPr>
    </w:lvl>
    <w:lvl w:ilvl="6" w:tplc="0409000F" w:tentative="1">
      <w:start w:val="1"/>
      <w:numFmt w:val="decimal"/>
      <w:lvlText w:val="%7."/>
      <w:lvlJc w:val="left"/>
      <w:pPr>
        <w:ind w:left="5430" w:hanging="360"/>
      </w:pPr>
      <w:rPr>
        <w:rFonts w:cs="Times New Roman"/>
      </w:rPr>
    </w:lvl>
    <w:lvl w:ilvl="7" w:tplc="04090019" w:tentative="1">
      <w:start w:val="1"/>
      <w:numFmt w:val="lowerLetter"/>
      <w:lvlText w:val="%8."/>
      <w:lvlJc w:val="left"/>
      <w:pPr>
        <w:ind w:left="6150" w:hanging="360"/>
      </w:pPr>
      <w:rPr>
        <w:rFonts w:cs="Times New Roman"/>
      </w:rPr>
    </w:lvl>
    <w:lvl w:ilvl="8" w:tplc="0409001B" w:tentative="1">
      <w:start w:val="1"/>
      <w:numFmt w:val="lowerRoman"/>
      <w:lvlText w:val="%9."/>
      <w:lvlJc w:val="right"/>
      <w:pPr>
        <w:ind w:left="6870" w:hanging="180"/>
      </w:pPr>
      <w:rPr>
        <w:rFonts w:cs="Times New Roman"/>
      </w:rPr>
    </w:lvl>
  </w:abstractNum>
  <w:abstractNum w:abstractNumId="30" w15:restartNumberingAfterBreak="0">
    <w:nsid w:val="73D74CE4"/>
    <w:multiLevelType w:val="hybridMultilevel"/>
    <w:tmpl w:val="FFFFFFFF"/>
    <w:lvl w:ilvl="0" w:tplc="1790354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73FB3CFE"/>
    <w:multiLevelType w:val="hybridMultilevel"/>
    <w:tmpl w:val="FFFFFFFF"/>
    <w:lvl w:ilvl="0" w:tplc="6E40EFF2">
      <w:start w:val="1"/>
      <w:numFmt w:val="lowerLetter"/>
      <w:lvlText w:val="%1."/>
      <w:lvlJc w:val="left"/>
      <w:pPr>
        <w:ind w:left="1110" w:hanging="360"/>
      </w:pPr>
      <w:rPr>
        <w:rFonts w:cs="Times New Roman" w:hint="default"/>
      </w:rPr>
    </w:lvl>
    <w:lvl w:ilvl="1" w:tplc="04090019" w:tentative="1">
      <w:start w:val="1"/>
      <w:numFmt w:val="lowerLetter"/>
      <w:lvlText w:val="%2."/>
      <w:lvlJc w:val="left"/>
      <w:pPr>
        <w:ind w:left="1830" w:hanging="360"/>
      </w:pPr>
      <w:rPr>
        <w:rFonts w:cs="Times New Roman"/>
      </w:rPr>
    </w:lvl>
    <w:lvl w:ilvl="2" w:tplc="0409001B" w:tentative="1">
      <w:start w:val="1"/>
      <w:numFmt w:val="lowerRoman"/>
      <w:lvlText w:val="%3."/>
      <w:lvlJc w:val="right"/>
      <w:pPr>
        <w:ind w:left="2550" w:hanging="180"/>
      </w:pPr>
      <w:rPr>
        <w:rFonts w:cs="Times New Roman"/>
      </w:rPr>
    </w:lvl>
    <w:lvl w:ilvl="3" w:tplc="0409000F" w:tentative="1">
      <w:start w:val="1"/>
      <w:numFmt w:val="decimal"/>
      <w:lvlText w:val="%4."/>
      <w:lvlJc w:val="left"/>
      <w:pPr>
        <w:ind w:left="3270" w:hanging="360"/>
      </w:pPr>
      <w:rPr>
        <w:rFonts w:cs="Times New Roman"/>
      </w:rPr>
    </w:lvl>
    <w:lvl w:ilvl="4" w:tplc="04090019" w:tentative="1">
      <w:start w:val="1"/>
      <w:numFmt w:val="lowerLetter"/>
      <w:lvlText w:val="%5."/>
      <w:lvlJc w:val="left"/>
      <w:pPr>
        <w:ind w:left="3990" w:hanging="360"/>
      </w:pPr>
      <w:rPr>
        <w:rFonts w:cs="Times New Roman"/>
      </w:rPr>
    </w:lvl>
    <w:lvl w:ilvl="5" w:tplc="0409001B" w:tentative="1">
      <w:start w:val="1"/>
      <w:numFmt w:val="lowerRoman"/>
      <w:lvlText w:val="%6."/>
      <w:lvlJc w:val="right"/>
      <w:pPr>
        <w:ind w:left="4710" w:hanging="180"/>
      </w:pPr>
      <w:rPr>
        <w:rFonts w:cs="Times New Roman"/>
      </w:rPr>
    </w:lvl>
    <w:lvl w:ilvl="6" w:tplc="0409000F" w:tentative="1">
      <w:start w:val="1"/>
      <w:numFmt w:val="decimal"/>
      <w:lvlText w:val="%7."/>
      <w:lvlJc w:val="left"/>
      <w:pPr>
        <w:ind w:left="5430" w:hanging="360"/>
      </w:pPr>
      <w:rPr>
        <w:rFonts w:cs="Times New Roman"/>
      </w:rPr>
    </w:lvl>
    <w:lvl w:ilvl="7" w:tplc="04090019" w:tentative="1">
      <w:start w:val="1"/>
      <w:numFmt w:val="lowerLetter"/>
      <w:lvlText w:val="%8."/>
      <w:lvlJc w:val="left"/>
      <w:pPr>
        <w:ind w:left="6150" w:hanging="360"/>
      </w:pPr>
      <w:rPr>
        <w:rFonts w:cs="Times New Roman"/>
      </w:rPr>
    </w:lvl>
    <w:lvl w:ilvl="8" w:tplc="0409001B" w:tentative="1">
      <w:start w:val="1"/>
      <w:numFmt w:val="lowerRoman"/>
      <w:lvlText w:val="%9."/>
      <w:lvlJc w:val="right"/>
      <w:pPr>
        <w:ind w:left="6870" w:hanging="180"/>
      </w:pPr>
      <w:rPr>
        <w:rFonts w:cs="Times New Roman"/>
      </w:rPr>
    </w:lvl>
  </w:abstractNum>
  <w:abstractNum w:abstractNumId="32" w15:restartNumberingAfterBreak="0">
    <w:nsid w:val="75E6503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A6E2B5A"/>
    <w:multiLevelType w:val="hybridMultilevel"/>
    <w:tmpl w:val="FFFFFFFF"/>
    <w:lvl w:ilvl="0" w:tplc="985A4374">
      <w:start w:val="1"/>
      <w:numFmt w:val="decimal"/>
      <w:lvlText w:val="%1."/>
      <w:lvlJc w:val="left"/>
      <w:pPr>
        <w:ind w:left="720" w:hanging="360"/>
      </w:pPr>
      <w:rPr>
        <w:rFonts w:cs="Times New Roman" w:hint="default"/>
      </w:rPr>
    </w:lvl>
    <w:lvl w:ilvl="1" w:tplc="F5F0B152">
      <w:start w:val="1"/>
      <w:numFmt w:val="lowerRoman"/>
      <w:lvlText w:val="(%2)"/>
      <w:lvlJc w:val="left"/>
      <w:pPr>
        <w:ind w:left="1800" w:hanging="72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DF33603"/>
    <w:multiLevelType w:val="hybridMultilevel"/>
    <w:tmpl w:val="FFFFFFFF"/>
    <w:lvl w:ilvl="0" w:tplc="DEC4AE40">
      <w:start w:val="1"/>
      <w:numFmt w:val="decimal"/>
      <w:lvlText w:val="%1."/>
      <w:lvlJc w:val="left"/>
      <w:pPr>
        <w:tabs>
          <w:tab w:val="num" w:pos="1080"/>
        </w:tabs>
        <w:ind w:left="1080" w:hanging="360"/>
      </w:pPr>
      <w:rPr>
        <w:rFonts w:cs="Times New Roman" w:hint="default"/>
      </w:rPr>
    </w:lvl>
    <w:lvl w:ilvl="1" w:tplc="D6D65EDC">
      <w:start w:val="6"/>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514656238">
    <w:abstractNumId w:val="2"/>
  </w:num>
  <w:num w:numId="2" w16cid:durableId="1542858413">
    <w:abstractNumId w:val="1"/>
  </w:num>
  <w:num w:numId="3" w16cid:durableId="1884635599">
    <w:abstractNumId w:val="0"/>
  </w:num>
  <w:num w:numId="4" w16cid:durableId="1879275502">
    <w:abstractNumId w:val="12"/>
  </w:num>
  <w:num w:numId="5" w16cid:durableId="944075899">
    <w:abstractNumId w:val="13"/>
  </w:num>
  <w:num w:numId="6" w16cid:durableId="1636057380">
    <w:abstractNumId w:val="18"/>
  </w:num>
  <w:num w:numId="7" w16cid:durableId="1102411869">
    <w:abstractNumId w:val="11"/>
  </w:num>
  <w:num w:numId="8" w16cid:durableId="1261985780">
    <w:abstractNumId w:val="28"/>
  </w:num>
  <w:num w:numId="9" w16cid:durableId="1837652213">
    <w:abstractNumId w:val="30"/>
  </w:num>
  <w:num w:numId="10" w16cid:durableId="1959484007">
    <w:abstractNumId w:val="19"/>
  </w:num>
  <w:num w:numId="11" w16cid:durableId="2048135961">
    <w:abstractNumId w:val="21"/>
  </w:num>
  <w:num w:numId="12" w16cid:durableId="1395154226">
    <w:abstractNumId w:val="17"/>
  </w:num>
  <w:num w:numId="13" w16cid:durableId="197284117">
    <w:abstractNumId w:val="5"/>
  </w:num>
  <w:num w:numId="14" w16cid:durableId="1575896637">
    <w:abstractNumId w:val="3"/>
  </w:num>
  <w:num w:numId="15" w16cid:durableId="1152021576">
    <w:abstractNumId w:val="16"/>
  </w:num>
  <w:num w:numId="16" w16cid:durableId="1139760999">
    <w:abstractNumId w:val="14"/>
  </w:num>
  <w:num w:numId="17" w16cid:durableId="1008555383">
    <w:abstractNumId w:val="20"/>
  </w:num>
  <w:num w:numId="18" w16cid:durableId="2099473554">
    <w:abstractNumId w:val="32"/>
  </w:num>
  <w:num w:numId="19" w16cid:durableId="1814636740">
    <w:abstractNumId w:val="22"/>
  </w:num>
  <w:num w:numId="20" w16cid:durableId="732199659">
    <w:abstractNumId w:val="15"/>
  </w:num>
  <w:num w:numId="21" w16cid:durableId="1675956475">
    <w:abstractNumId w:val="34"/>
  </w:num>
  <w:num w:numId="22" w16cid:durableId="529033986">
    <w:abstractNumId w:val="7"/>
  </w:num>
  <w:num w:numId="23" w16cid:durableId="129057340">
    <w:abstractNumId w:val="25"/>
  </w:num>
  <w:num w:numId="24" w16cid:durableId="743336833">
    <w:abstractNumId w:val="9"/>
  </w:num>
  <w:num w:numId="25" w16cid:durableId="335763933">
    <w:abstractNumId w:val="33"/>
  </w:num>
  <w:num w:numId="26" w16cid:durableId="889994905">
    <w:abstractNumId w:val="24"/>
  </w:num>
  <w:num w:numId="27" w16cid:durableId="648362783">
    <w:abstractNumId w:val="27"/>
  </w:num>
  <w:num w:numId="28" w16cid:durableId="1571772726">
    <w:abstractNumId w:val="4"/>
  </w:num>
  <w:num w:numId="29" w16cid:durableId="621964518">
    <w:abstractNumId w:val="10"/>
  </w:num>
  <w:num w:numId="30" w16cid:durableId="353848277">
    <w:abstractNumId w:val="8"/>
  </w:num>
  <w:num w:numId="31" w16cid:durableId="1843739078">
    <w:abstractNumId w:val="29"/>
  </w:num>
  <w:num w:numId="32" w16cid:durableId="440296375">
    <w:abstractNumId w:val="31"/>
  </w:num>
  <w:num w:numId="33" w16cid:durableId="960498647">
    <w:abstractNumId w:val="6"/>
  </w:num>
  <w:num w:numId="34" w16cid:durableId="1576087922">
    <w:abstractNumId w:val="23"/>
  </w:num>
  <w:num w:numId="35" w16cid:durableId="387580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tDQysDC2MDSxMDFQ0lEKTi0uzszPAykwrAUA0Qim0CwAAAA="/>
  </w:docVars>
  <w:rsids>
    <w:rsidRoot w:val="00495C2A"/>
    <w:rsid w:val="00015D84"/>
    <w:rsid w:val="0002221E"/>
    <w:rsid w:val="0002321F"/>
    <w:rsid w:val="00026579"/>
    <w:rsid w:val="00042202"/>
    <w:rsid w:val="0005287C"/>
    <w:rsid w:val="00072F07"/>
    <w:rsid w:val="00095B59"/>
    <w:rsid w:val="000A1EDA"/>
    <w:rsid w:val="000A7B6D"/>
    <w:rsid w:val="000B3E22"/>
    <w:rsid w:val="000B7D3E"/>
    <w:rsid w:val="000C20BC"/>
    <w:rsid w:val="000D4CC3"/>
    <w:rsid w:val="000E4938"/>
    <w:rsid w:val="001252AA"/>
    <w:rsid w:val="00143059"/>
    <w:rsid w:val="00147A80"/>
    <w:rsid w:val="0015032A"/>
    <w:rsid w:val="0015470A"/>
    <w:rsid w:val="00163D12"/>
    <w:rsid w:val="00187600"/>
    <w:rsid w:val="00197417"/>
    <w:rsid w:val="001B088E"/>
    <w:rsid w:val="001B3D4E"/>
    <w:rsid w:val="001B51D5"/>
    <w:rsid w:val="001C1D54"/>
    <w:rsid w:val="001E1D7D"/>
    <w:rsid w:val="001F75CA"/>
    <w:rsid w:val="002142C3"/>
    <w:rsid w:val="00234BA1"/>
    <w:rsid w:val="00247936"/>
    <w:rsid w:val="00267FEA"/>
    <w:rsid w:val="00276CBF"/>
    <w:rsid w:val="0028736C"/>
    <w:rsid w:val="002B1FC1"/>
    <w:rsid w:val="002B60BB"/>
    <w:rsid w:val="002C5EED"/>
    <w:rsid w:val="002D4166"/>
    <w:rsid w:val="002F1171"/>
    <w:rsid w:val="0030503F"/>
    <w:rsid w:val="00313F8F"/>
    <w:rsid w:val="00317D2F"/>
    <w:rsid w:val="00322386"/>
    <w:rsid w:val="003227F5"/>
    <w:rsid w:val="00333C3D"/>
    <w:rsid w:val="00337B74"/>
    <w:rsid w:val="00351E5F"/>
    <w:rsid w:val="00377189"/>
    <w:rsid w:val="00393CD1"/>
    <w:rsid w:val="00397761"/>
    <w:rsid w:val="003A6EAD"/>
    <w:rsid w:val="003B1AF7"/>
    <w:rsid w:val="003B628C"/>
    <w:rsid w:val="003E5518"/>
    <w:rsid w:val="003E78E3"/>
    <w:rsid w:val="00411AF2"/>
    <w:rsid w:val="00413918"/>
    <w:rsid w:val="00423B24"/>
    <w:rsid w:val="00473A1E"/>
    <w:rsid w:val="004745B8"/>
    <w:rsid w:val="00480F14"/>
    <w:rsid w:val="00481E7B"/>
    <w:rsid w:val="00492D4D"/>
    <w:rsid w:val="00495C2A"/>
    <w:rsid w:val="004A76BC"/>
    <w:rsid w:val="004C2D07"/>
    <w:rsid w:val="004F5EE3"/>
    <w:rsid w:val="00515040"/>
    <w:rsid w:val="00516060"/>
    <w:rsid w:val="00530037"/>
    <w:rsid w:val="005311B9"/>
    <w:rsid w:val="005618B8"/>
    <w:rsid w:val="00576273"/>
    <w:rsid w:val="005A66EB"/>
    <w:rsid w:val="006171AF"/>
    <w:rsid w:val="00623686"/>
    <w:rsid w:val="00623F03"/>
    <w:rsid w:val="00625973"/>
    <w:rsid w:val="00640A94"/>
    <w:rsid w:val="00655196"/>
    <w:rsid w:val="00695FAE"/>
    <w:rsid w:val="006C32DB"/>
    <w:rsid w:val="006E25F8"/>
    <w:rsid w:val="006F4C0D"/>
    <w:rsid w:val="00707CD5"/>
    <w:rsid w:val="007109D7"/>
    <w:rsid w:val="00720199"/>
    <w:rsid w:val="00743F31"/>
    <w:rsid w:val="00767006"/>
    <w:rsid w:val="00770A61"/>
    <w:rsid w:val="00781DFE"/>
    <w:rsid w:val="00783200"/>
    <w:rsid w:val="00787033"/>
    <w:rsid w:val="0079701D"/>
    <w:rsid w:val="007C1B29"/>
    <w:rsid w:val="007E2EDB"/>
    <w:rsid w:val="007F1B21"/>
    <w:rsid w:val="00803E5E"/>
    <w:rsid w:val="0083589C"/>
    <w:rsid w:val="00843EFC"/>
    <w:rsid w:val="0084753E"/>
    <w:rsid w:val="00861BF7"/>
    <w:rsid w:val="00861C70"/>
    <w:rsid w:val="0086267C"/>
    <w:rsid w:val="00875B18"/>
    <w:rsid w:val="00876264"/>
    <w:rsid w:val="008811E4"/>
    <w:rsid w:val="008A3EC8"/>
    <w:rsid w:val="008F2A9B"/>
    <w:rsid w:val="0090142E"/>
    <w:rsid w:val="00907FE4"/>
    <w:rsid w:val="00925746"/>
    <w:rsid w:val="00930424"/>
    <w:rsid w:val="00930E69"/>
    <w:rsid w:val="0093322B"/>
    <w:rsid w:val="0094054B"/>
    <w:rsid w:val="009511D0"/>
    <w:rsid w:val="00956C6D"/>
    <w:rsid w:val="00957F6D"/>
    <w:rsid w:val="00975F4D"/>
    <w:rsid w:val="009A6025"/>
    <w:rsid w:val="009A666A"/>
    <w:rsid w:val="009B31B2"/>
    <w:rsid w:val="00A05184"/>
    <w:rsid w:val="00A14636"/>
    <w:rsid w:val="00A248F9"/>
    <w:rsid w:val="00A41BD0"/>
    <w:rsid w:val="00A47186"/>
    <w:rsid w:val="00A55197"/>
    <w:rsid w:val="00A80690"/>
    <w:rsid w:val="00A843F0"/>
    <w:rsid w:val="00AB6BE1"/>
    <w:rsid w:val="00AC20FA"/>
    <w:rsid w:val="00AD6D29"/>
    <w:rsid w:val="00B03B80"/>
    <w:rsid w:val="00B21012"/>
    <w:rsid w:val="00B3008E"/>
    <w:rsid w:val="00B31173"/>
    <w:rsid w:val="00B32CBC"/>
    <w:rsid w:val="00B44B90"/>
    <w:rsid w:val="00B4732A"/>
    <w:rsid w:val="00B51908"/>
    <w:rsid w:val="00B74A30"/>
    <w:rsid w:val="00B825F9"/>
    <w:rsid w:val="00BC3F36"/>
    <w:rsid w:val="00BD14EB"/>
    <w:rsid w:val="00BE46D6"/>
    <w:rsid w:val="00C001F8"/>
    <w:rsid w:val="00C01B57"/>
    <w:rsid w:val="00C166DB"/>
    <w:rsid w:val="00C278E0"/>
    <w:rsid w:val="00C346F1"/>
    <w:rsid w:val="00C37E5A"/>
    <w:rsid w:val="00C547C1"/>
    <w:rsid w:val="00C62069"/>
    <w:rsid w:val="00C72839"/>
    <w:rsid w:val="00C852A8"/>
    <w:rsid w:val="00C90BBF"/>
    <w:rsid w:val="00C90D89"/>
    <w:rsid w:val="00C956BA"/>
    <w:rsid w:val="00CA0A7C"/>
    <w:rsid w:val="00CB1D85"/>
    <w:rsid w:val="00CB64CA"/>
    <w:rsid w:val="00CD3F55"/>
    <w:rsid w:val="00D05053"/>
    <w:rsid w:val="00D209C0"/>
    <w:rsid w:val="00D35A85"/>
    <w:rsid w:val="00D449C0"/>
    <w:rsid w:val="00D4767B"/>
    <w:rsid w:val="00D47B0F"/>
    <w:rsid w:val="00D600CA"/>
    <w:rsid w:val="00D73D52"/>
    <w:rsid w:val="00D75035"/>
    <w:rsid w:val="00D917C1"/>
    <w:rsid w:val="00DA18E5"/>
    <w:rsid w:val="00DB2DC0"/>
    <w:rsid w:val="00DC4308"/>
    <w:rsid w:val="00DD6E07"/>
    <w:rsid w:val="00DE1500"/>
    <w:rsid w:val="00DE6783"/>
    <w:rsid w:val="00E05D10"/>
    <w:rsid w:val="00E05F6B"/>
    <w:rsid w:val="00E05F6C"/>
    <w:rsid w:val="00E27656"/>
    <w:rsid w:val="00E33990"/>
    <w:rsid w:val="00E53EB3"/>
    <w:rsid w:val="00E5572E"/>
    <w:rsid w:val="00E653B1"/>
    <w:rsid w:val="00E903A0"/>
    <w:rsid w:val="00E97037"/>
    <w:rsid w:val="00EB18E9"/>
    <w:rsid w:val="00EB6C47"/>
    <w:rsid w:val="00EC48D8"/>
    <w:rsid w:val="00EF3A32"/>
    <w:rsid w:val="00EF7130"/>
    <w:rsid w:val="00F05DD9"/>
    <w:rsid w:val="00F07041"/>
    <w:rsid w:val="00F128B2"/>
    <w:rsid w:val="00F262FD"/>
    <w:rsid w:val="00F35737"/>
    <w:rsid w:val="00F41660"/>
    <w:rsid w:val="00F5665D"/>
    <w:rsid w:val="00F6684B"/>
    <w:rsid w:val="00F8781E"/>
    <w:rsid w:val="00F932B2"/>
    <w:rsid w:val="00F959DC"/>
    <w:rsid w:val="00FC3D00"/>
    <w:rsid w:val="00FD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B438C"/>
  <w14:defaultImageDpi w14:val="0"/>
  <w15:docId w15:val="{1DB853DD-6A99-4703-A167-13AC8739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9"/>
    <w:qFormat/>
    <w:rsid w:val="00515040"/>
    <w:pPr>
      <w:keepNext/>
      <w:widowControl/>
      <w:autoSpaceDE/>
      <w:autoSpaceDN/>
      <w:adjustRightInd/>
      <w:outlineLvl w:val="0"/>
    </w:pPr>
    <w:rPr>
      <w:rFonts w:ascii="Times New Roman" w:hAnsi="Times New Roman" w:cs="Times New Roman"/>
      <w:sz w:val="24"/>
      <w:szCs w:val="20"/>
      <w:u w:val="single"/>
    </w:rPr>
  </w:style>
  <w:style w:type="paragraph" w:styleId="Heading2">
    <w:name w:val="heading 2"/>
    <w:basedOn w:val="Normal"/>
    <w:next w:val="Normal"/>
    <w:link w:val="Heading2Char"/>
    <w:uiPriority w:val="9"/>
    <w:qFormat/>
    <w:rsid w:val="00515040"/>
    <w:pPr>
      <w:keepNext/>
      <w:widowControl/>
      <w:autoSpaceDE/>
      <w:autoSpaceDN/>
      <w:adjustRightInd/>
      <w:jc w:val="center"/>
      <w:outlineLvl w:val="1"/>
    </w:pPr>
    <w:rPr>
      <w:rFonts w:ascii="Times New Roman" w:hAnsi="Times New Roman" w:cs="Times New Roman"/>
      <w:sz w:val="24"/>
      <w:szCs w:val="20"/>
      <w:u w:val="single"/>
    </w:rPr>
  </w:style>
  <w:style w:type="paragraph" w:styleId="Heading3">
    <w:name w:val="heading 3"/>
    <w:basedOn w:val="Normal"/>
    <w:next w:val="Normal"/>
    <w:link w:val="Heading3Char"/>
    <w:uiPriority w:val="9"/>
    <w:semiHidden/>
    <w:unhideWhenUsed/>
    <w:qFormat/>
    <w:rsid w:val="006171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171A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3F31"/>
    <w:pPr>
      <w:spacing w:before="240" w:after="60"/>
      <w:outlineLvl w:val="4"/>
    </w:pPr>
    <w:rPr>
      <w:rFonts w:asciiTheme="minorHAnsi" w:eastAsiaTheme="minorEastAsia" w:hAnsiTheme="minorHAns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5040"/>
    <w:rPr>
      <w:rFonts w:ascii="Times New Roman" w:hAnsi="Times New Roman" w:cs="Times New Roman"/>
      <w:sz w:val="20"/>
      <w:u w:val="single"/>
    </w:rPr>
  </w:style>
  <w:style w:type="character" w:customStyle="1" w:styleId="Heading2Char">
    <w:name w:val="Heading 2 Char"/>
    <w:basedOn w:val="DefaultParagraphFont"/>
    <w:link w:val="Heading2"/>
    <w:uiPriority w:val="9"/>
    <w:locked/>
    <w:rsid w:val="00515040"/>
    <w:rPr>
      <w:rFonts w:ascii="Times New Roman" w:hAnsi="Times New Roman" w:cs="Times New Roman"/>
      <w:sz w:val="20"/>
      <w:u w:val="single"/>
    </w:rPr>
  </w:style>
  <w:style w:type="character" w:customStyle="1" w:styleId="Heading5Char">
    <w:name w:val="Heading 5 Char"/>
    <w:basedOn w:val="DefaultParagraphFont"/>
    <w:link w:val="Heading5"/>
    <w:uiPriority w:val="9"/>
    <w:rsid w:val="00743F31"/>
    <w:rPr>
      <w:rFonts w:asciiTheme="minorHAnsi" w:eastAsiaTheme="minorEastAsia" w:hAnsiTheme="minorHAnsi" w:cs="Times New Roman"/>
      <w:b/>
      <w:bCs/>
      <w:i/>
      <w:iCs/>
      <w:sz w:val="26"/>
      <w:szCs w:val="26"/>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Arial" w:hAnsi="Arial" w:cs="Times New Roman"/>
    </w:rPr>
  </w:style>
  <w:style w:type="paragraph" w:styleId="Title">
    <w:name w:val="Title"/>
    <w:basedOn w:val="Normal"/>
    <w:next w:val="Normal"/>
    <w:link w:val="TitleChar"/>
    <w:uiPriority w:val="1"/>
    <w:qFormat/>
    <w:pPr>
      <w:spacing w:before="101"/>
      <w:ind w:left="1026"/>
    </w:pPr>
    <w:rPr>
      <w:rFonts w:ascii="Arial Black" w:hAnsi="Arial Black" w:cs="Arial Black"/>
      <w:sz w:val="52"/>
      <w:szCs w:val="52"/>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styleId="ListParagraph">
    <w:name w:val="List Paragraph"/>
    <w:basedOn w:val="Normal"/>
    <w:uiPriority w:val="1"/>
    <w:qFormat/>
    <w:pPr>
      <w:ind w:left="1451" w:hanging="360"/>
    </w:pPr>
    <w:rPr>
      <w:sz w:val="24"/>
      <w:szCs w:val="24"/>
    </w:rPr>
  </w:style>
  <w:style w:type="paragraph" w:customStyle="1" w:styleId="TableParagraph">
    <w:name w:val="Table Paragraph"/>
    <w:basedOn w:val="Normal"/>
    <w:uiPriority w:val="1"/>
    <w:qFormat/>
    <w:pPr>
      <w:ind w:left="105"/>
    </w:pPr>
    <w:rPr>
      <w:sz w:val="24"/>
      <w:szCs w:val="24"/>
    </w:rPr>
  </w:style>
  <w:style w:type="table" w:customStyle="1" w:styleId="TableGrid1">
    <w:name w:val="Table Grid1"/>
    <w:basedOn w:val="TableNormal"/>
    <w:next w:val="TableGrid"/>
    <w:rsid w:val="00BD14E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14E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737"/>
    <w:pPr>
      <w:widowControl w:val="0"/>
      <w:autoSpaceDE w:val="0"/>
      <w:autoSpaceDN w:val="0"/>
      <w:adjustRightInd w:val="0"/>
    </w:pPr>
    <w:rPr>
      <w:color w:val="000000"/>
      <w:sz w:val="24"/>
      <w:szCs w:val="24"/>
    </w:rPr>
  </w:style>
  <w:style w:type="character" w:styleId="Hyperlink">
    <w:name w:val="Hyperlink"/>
    <w:basedOn w:val="DefaultParagraphFont"/>
    <w:uiPriority w:val="99"/>
    <w:unhideWhenUsed/>
    <w:rsid w:val="00D4767B"/>
    <w:rPr>
      <w:rFonts w:cs="Times New Roman"/>
      <w:color w:val="0563C1"/>
      <w:u w:val="single"/>
    </w:rPr>
  </w:style>
  <w:style w:type="character" w:styleId="UnresolvedMention">
    <w:name w:val="Unresolved Mention"/>
    <w:basedOn w:val="DefaultParagraphFont"/>
    <w:uiPriority w:val="99"/>
    <w:semiHidden/>
    <w:unhideWhenUsed/>
    <w:rsid w:val="00803E5E"/>
    <w:rPr>
      <w:rFonts w:cs="Times New Roman"/>
      <w:color w:val="605E5C"/>
      <w:shd w:val="clear" w:color="auto" w:fill="E1DFDD"/>
    </w:rPr>
  </w:style>
  <w:style w:type="paragraph" w:styleId="BodyTextIndent3">
    <w:name w:val="Body Text Indent 3"/>
    <w:basedOn w:val="Normal"/>
    <w:link w:val="BodyTextIndent3Char"/>
    <w:uiPriority w:val="99"/>
    <w:semiHidden/>
    <w:unhideWhenUsed/>
    <w:rsid w:val="0051504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15040"/>
    <w:rPr>
      <w:rFonts w:ascii="Arial" w:hAnsi="Arial" w:cs="Times New Roman"/>
      <w:sz w:val="16"/>
    </w:rPr>
  </w:style>
  <w:style w:type="paragraph" w:styleId="Header">
    <w:name w:val="header"/>
    <w:basedOn w:val="Normal"/>
    <w:link w:val="HeaderChar"/>
    <w:uiPriority w:val="99"/>
    <w:rsid w:val="00515040"/>
    <w:pPr>
      <w:widowControl/>
      <w:tabs>
        <w:tab w:val="center" w:pos="4320"/>
        <w:tab w:val="right" w:pos="8640"/>
      </w:tabs>
      <w:autoSpaceDE/>
      <w:autoSpaceDN/>
      <w:adjustRightInd/>
    </w:pPr>
    <w:rPr>
      <w:rFonts w:ascii="Times New Roman" w:hAnsi="Times New Roman" w:cs="Times New Roman"/>
      <w:sz w:val="24"/>
      <w:szCs w:val="20"/>
    </w:rPr>
  </w:style>
  <w:style w:type="character" w:customStyle="1" w:styleId="HeaderChar">
    <w:name w:val="Header Char"/>
    <w:basedOn w:val="DefaultParagraphFont"/>
    <w:link w:val="Header"/>
    <w:uiPriority w:val="99"/>
    <w:locked/>
    <w:rsid w:val="00515040"/>
    <w:rPr>
      <w:rFonts w:ascii="Times New Roman" w:hAnsi="Times New Roman" w:cs="Times New Roman"/>
      <w:sz w:val="20"/>
    </w:rPr>
  </w:style>
  <w:style w:type="paragraph" w:styleId="PlainText">
    <w:name w:val="Plain Text"/>
    <w:basedOn w:val="Normal"/>
    <w:link w:val="PlainTextChar"/>
    <w:uiPriority w:val="99"/>
    <w:rsid w:val="00515040"/>
    <w:pPr>
      <w:widowControl/>
      <w:autoSpaceDE/>
      <w:autoSpaceDN/>
      <w:adjustRightInd/>
    </w:pPr>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515040"/>
    <w:rPr>
      <w:rFonts w:ascii="Courier New" w:hAnsi="Courier New" w:cs="Times New Roman"/>
      <w:sz w:val="20"/>
    </w:rPr>
  </w:style>
  <w:style w:type="character" w:customStyle="1" w:styleId="apple-converted-space">
    <w:name w:val="apple-converted-space"/>
    <w:rsid w:val="00515040"/>
  </w:style>
  <w:style w:type="paragraph" w:styleId="Footer">
    <w:name w:val="footer"/>
    <w:basedOn w:val="Normal"/>
    <w:link w:val="FooterChar"/>
    <w:uiPriority w:val="99"/>
    <w:unhideWhenUsed/>
    <w:rsid w:val="00234BA1"/>
    <w:pPr>
      <w:tabs>
        <w:tab w:val="center" w:pos="4680"/>
        <w:tab w:val="right" w:pos="9360"/>
      </w:tabs>
    </w:pPr>
  </w:style>
  <w:style w:type="character" w:customStyle="1" w:styleId="FooterChar">
    <w:name w:val="Footer Char"/>
    <w:basedOn w:val="DefaultParagraphFont"/>
    <w:link w:val="Footer"/>
    <w:uiPriority w:val="99"/>
    <w:locked/>
    <w:rsid w:val="00234BA1"/>
    <w:rPr>
      <w:rFonts w:ascii="Arial" w:hAnsi="Arial" w:cs="Times New Roman"/>
    </w:rPr>
  </w:style>
  <w:style w:type="character" w:customStyle="1" w:styleId="d-b">
    <w:name w:val="d-b"/>
    <w:basedOn w:val="DefaultParagraphFont"/>
    <w:rsid w:val="00875B18"/>
    <w:rPr>
      <w:rFonts w:cs="Times New Roman"/>
    </w:rPr>
  </w:style>
  <w:style w:type="character" w:customStyle="1" w:styleId="d-ib">
    <w:name w:val="d-ib"/>
    <w:basedOn w:val="DefaultParagraphFont"/>
    <w:rsid w:val="00875B18"/>
    <w:rPr>
      <w:rFonts w:cs="Times New Roman"/>
    </w:rPr>
  </w:style>
  <w:style w:type="character" w:customStyle="1" w:styleId="Heading3Char">
    <w:name w:val="Heading 3 Char"/>
    <w:basedOn w:val="DefaultParagraphFont"/>
    <w:link w:val="Heading3"/>
    <w:uiPriority w:val="9"/>
    <w:semiHidden/>
    <w:rsid w:val="006171A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171AF"/>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orkforcelv.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info@workforcelv.org" TargetMode="External"/><Relationship Id="rId4" Type="http://schemas.openxmlformats.org/officeDocument/2006/relationships/settings" Target="settings.xml"/><Relationship Id="rId9" Type="http://schemas.openxmlformats.org/officeDocument/2006/relationships/hyperlink" Target="mailto:info@workforcelv.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6A77D-44E7-4661-9C64-775597BD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3484</Words>
  <Characters>19221</Characters>
  <Application>Microsoft Office Word</Application>
  <DocSecurity>0</DocSecurity>
  <Lines>686</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danielsrj</dc:creator>
  <cp:keywords/>
  <dc:description/>
  <cp:lastModifiedBy>Lillian Rodriguez</cp:lastModifiedBy>
  <cp:revision>3</cp:revision>
  <cp:lastPrinted>2025-11-07T14:01:00Z</cp:lastPrinted>
  <dcterms:created xsi:type="dcterms:W3CDTF">2025-12-10T18:54:00Z</dcterms:created>
  <dcterms:modified xsi:type="dcterms:W3CDTF">2025-12-12T15:35:00Z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y fmtid="{D5CDD505-2E9C-101B-9397-08002B2CF9AE}" pid="4" name="GrammarlyDocumentId">
    <vt:lpwstr>fd0b379ded1f18a52c52f97b7a6f82a63de80ef9984048318c0d1973eaca69da</vt:lpwstr>
  </property>
</Properties>
</file>